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1B92" w:rsidRDefault="00FA1B92" w:rsidP="00C06799">
      <w:pPr>
        <w:ind w:right="-1"/>
        <w:jc w:val="both"/>
        <w:rPr>
          <w:rFonts w:ascii="Arial" w:hAnsi="Arial"/>
          <w:b/>
          <w:bCs/>
          <w:sz w:val="22"/>
          <w:szCs w:val="22"/>
        </w:rPr>
      </w:pPr>
    </w:p>
    <w:p w:rsidR="00FA1B92" w:rsidRPr="00811C4F" w:rsidRDefault="00416DA8" w:rsidP="00FA1B92">
      <w:pPr>
        <w:pStyle w:val="Titolo2"/>
        <w:jc w:val="both"/>
        <w:rPr>
          <w:rFonts w:ascii="Times New Roman" w:hAnsi="Times New Roman"/>
          <w:i w:val="0"/>
          <w:sz w:val="24"/>
          <w:szCs w:val="18"/>
        </w:rPr>
      </w:pPr>
      <w:r>
        <w:rPr>
          <w:rFonts w:ascii="Times New Roman" w:hAnsi="Times New Roman"/>
          <w:b w:val="0"/>
          <w:i w:val="0"/>
          <w:sz w:val="24"/>
          <w:szCs w:val="18"/>
          <w:u w:val="single"/>
        </w:rPr>
        <w:t>F</w:t>
      </w:r>
      <w:r w:rsidR="00FA1B92" w:rsidRPr="00811C4F">
        <w:rPr>
          <w:rFonts w:ascii="Times New Roman" w:hAnsi="Times New Roman"/>
          <w:b w:val="0"/>
          <w:i w:val="0"/>
          <w:sz w:val="24"/>
          <w:szCs w:val="18"/>
          <w:u w:val="single"/>
        </w:rPr>
        <w:t xml:space="preserve">ac-simile della </w:t>
      </w:r>
      <w:r w:rsidR="00FA1B92" w:rsidRPr="00811C4F">
        <w:rPr>
          <w:rFonts w:ascii="Times New Roman" w:hAnsi="Times New Roman"/>
          <w:i w:val="0"/>
          <w:sz w:val="24"/>
          <w:szCs w:val="18"/>
          <w:u w:val="single"/>
        </w:rPr>
        <w:t>DOMANDA</w:t>
      </w:r>
      <w:r w:rsidR="00FA1B92" w:rsidRPr="00811C4F">
        <w:rPr>
          <w:rFonts w:ascii="Times New Roman" w:hAnsi="Times New Roman"/>
          <w:b w:val="0"/>
          <w:i w:val="0"/>
          <w:sz w:val="24"/>
          <w:szCs w:val="18"/>
        </w:rPr>
        <w:t xml:space="preserve"> da ricopiare su foglio in carta semplice con firma non autenticata (ai sensi dell’art. 39 del D.P.R. 28 dicembre 2000, n. 445 e </w:t>
      </w:r>
      <w:proofErr w:type="spellStart"/>
      <w:r w:rsidR="00FA1B92" w:rsidRPr="00811C4F">
        <w:rPr>
          <w:rFonts w:ascii="Times New Roman" w:hAnsi="Times New Roman"/>
          <w:b w:val="0"/>
          <w:i w:val="0"/>
          <w:sz w:val="24"/>
          <w:szCs w:val="18"/>
        </w:rPr>
        <w:t>s.m.i.</w:t>
      </w:r>
      <w:proofErr w:type="spellEnd"/>
      <w:r w:rsidR="00FA1B92" w:rsidRPr="00811C4F">
        <w:rPr>
          <w:rFonts w:ascii="Times New Roman" w:hAnsi="Times New Roman"/>
          <w:b w:val="0"/>
          <w:i w:val="0"/>
          <w:sz w:val="24"/>
          <w:szCs w:val="18"/>
        </w:rPr>
        <w:t xml:space="preserve"> ),</w:t>
      </w:r>
      <w:r w:rsidR="00FA1B92" w:rsidRPr="00811C4F">
        <w:rPr>
          <w:rFonts w:ascii="Times New Roman" w:hAnsi="Times New Roman"/>
          <w:i w:val="0"/>
          <w:sz w:val="24"/>
          <w:szCs w:val="18"/>
        </w:rPr>
        <w:t xml:space="preserve"> valevole come DICHIARAZIONE SOSTITUTIVA DI CERTIFICAZIONE ai sensi dell’art. 46 del D.P.R. 28 dicembre 2000 n. 445 e </w:t>
      </w:r>
      <w:proofErr w:type="spellStart"/>
      <w:r w:rsidR="00FA1B92" w:rsidRPr="00811C4F">
        <w:rPr>
          <w:rFonts w:ascii="Times New Roman" w:hAnsi="Times New Roman"/>
          <w:i w:val="0"/>
          <w:sz w:val="24"/>
          <w:szCs w:val="18"/>
        </w:rPr>
        <w:t>s.m.i.</w:t>
      </w:r>
      <w:bookmarkStart w:id="0" w:name="_GoBack"/>
      <w:bookmarkEnd w:id="0"/>
      <w:proofErr w:type="spellEnd"/>
    </w:p>
    <w:p w:rsidR="00FA1B92" w:rsidRPr="00811C4F" w:rsidRDefault="00FA1B92" w:rsidP="00FA1B92">
      <w:pPr>
        <w:rPr>
          <w:b/>
          <w:szCs w:val="22"/>
        </w:rPr>
      </w:pPr>
    </w:p>
    <w:p w:rsidR="00FA1B92" w:rsidRPr="00811C4F" w:rsidRDefault="00FA1B92" w:rsidP="00FA1B92">
      <w:pPr>
        <w:jc w:val="center"/>
        <w:rPr>
          <w:szCs w:val="22"/>
        </w:rPr>
      </w:pPr>
      <w:r w:rsidRPr="00811C4F">
        <w:rPr>
          <w:szCs w:val="22"/>
        </w:rPr>
        <w:t>********</w:t>
      </w:r>
    </w:p>
    <w:p w:rsidR="00FA1B92" w:rsidRPr="00811C4F" w:rsidRDefault="00FA1B92" w:rsidP="00FA1B92">
      <w:pPr>
        <w:tabs>
          <w:tab w:val="left" w:pos="4962"/>
          <w:tab w:val="left" w:pos="5670"/>
          <w:tab w:val="left" w:pos="6521"/>
        </w:tabs>
        <w:jc w:val="both"/>
        <w:rPr>
          <w:szCs w:val="22"/>
        </w:rPr>
      </w:pPr>
      <w:r w:rsidRPr="00811C4F">
        <w:rPr>
          <w:szCs w:val="22"/>
        </w:rPr>
        <w:tab/>
        <w:t>Al Direttore Generale</w:t>
      </w:r>
    </w:p>
    <w:p w:rsidR="00FA1B92" w:rsidRPr="00811C4F" w:rsidRDefault="00CF066B" w:rsidP="00FA1B92">
      <w:pPr>
        <w:tabs>
          <w:tab w:val="left" w:pos="5245"/>
        </w:tabs>
        <w:ind w:left="4956"/>
        <w:jc w:val="both"/>
        <w:rPr>
          <w:szCs w:val="22"/>
        </w:rPr>
      </w:pPr>
      <w:r>
        <w:rPr>
          <w:szCs w:val="22"/>
        </w:rPr>
        <w:t>dell’Azienda Socio Sanitaria Territoriale</w:t>
      </w:r>
      <w:r w:rsidR="00FA1B92" w:rsidRPr="00811C4F">
        <w:rPr>
          <w:szCs w:val="22"/>
        </w:rPr>
        <w:t xml:space="preserve"> </w:t>
      </w:r>
    </w:p>
    <w:p w:rsidR="00FA1B92" w:rsidRPr="00811C4F" w:rsidRDefault="00CF066B" w:rsidP="00FA1B92">
      <w:pPr>
        <w:ind w:left="4248" w:firstLine="708"/>
        <w:jc w:val="both"/>
        <w:rPr>
          <w:szCs w:val="22"/>
        </w:rPr>
      </w:pPr>
      <w:r>
        <w:rPr>
          <w:szCs w:val="22"/>
        </w:rPr>
        <w:t>Centro Specialistico Traumatologico</w:t>
      </w:r>
      <w:r w:rsidR="00FA1B92" w:rsidRPr="00811C4F">
        <w:rPr>
          <w:szCs w:val="22"/>
        </w:rPr>
        <w:t xml:space="preserve"> </w:t>
      </w:r>
    </w:p>
    <w:p w:rsidR="00FA1B92" w:rsidRPr="00811C4F" w:rsidRDefault="00CF066B" w:rsidP="00FA1B92">
      <w:pPr>
        <w:tabs>
          <w:tab w:val="left" w:pos="5812"/>
        </w:tabs>
        <w:ind w:firstLine="4956"/>
        <w:jc w:val="both"/>
        <w:rPr>
          <w:szCs w:val="22"/>
        </w:rPr>
      </w:pPr>
      <w:r>
        <w:rPr>
          <w:szCs w:val="22"/>
        </w:rPr>
        <w:t xml:space="preserve">Ortopedico </w:t>
      </w:r>
      <w:r w:rsidR="00FA1B92" w:rsidRPr="00811C4F">
        <w:rPr>
          <w:szCs w:val="22"/>
        </w:rPr>
        <w:t>Gaetano Pini</w:t>
      </w:r>
      <w:r>
        <w:rPr>
          <w:szCs w:val="22"/>
        </w:rPr>
        <w:t xml:space="preserve"> - CTO</w:t>
      </w:r>
    </w:p>
    <w:p w:rsidR="00FA1B92" w:rsidRPr="00811C4F" w:rsidRDefault="00FA1B92" w:rsidP="00FA1B92">
      <w:pPr>
        <w:tabs>
          <w:tab w:val="left" w:pos="5812"/>
        </w:tabs>
        <w:ind w:firstLine="4956"/>
        <w:jc w:val="both"/>
        <w:rPr>
          <w:szCs w:val="22"/>
        </w:rPr>
      </w:pPr>
      <w:r w:rsidRPr="00811C4F">
        <w:rPr>
          <w:szCs w:val="22"/>
        </w:rPr>
        <w:t>Piazza C</w:t>
      </w:r>
      <w:r>
        <w:rPr>
          <w:szCs w:val="22"/>
        </w:rPr>
        <w:t>.</w:t>
      </w:r>
      <w:r w:rsidRPr="00811C4F">
        <w:rPr>
          <w:szCs w:val="22"/>
        </w:rPr>
        <w:t xml:space="preserve"> Ferrari, </w:t>
      </w:r>
      <w:r>
        <w:rPr>
          <w:szCs w:val="22"/>
        </w:rPr>
        <w:t>1</w:t>
      </w:r>
    </w:p>
    <w:p w:rsidR="00FA1B92" w:rsidRPr="00811C4F" w:rsidRDefault="00FA1B92" w:rsidP="00FA1B92">
      <w:pPr>
        <w:tabs>
          <w:tab w:val="left" w:pos="5812"/>
        </w:tabs>
        <w:ind w:firstLine="4956"/>
        <w:jc w:val="both"/>
        <w:rPr>
          <w:szCs w:val="22"/>
        </w:rPr>
      </w:pPr>
      <w:r w:rsidRPr="00811C4F">
        <w:rPr>
          <w:szCs w:val="22"/>
        </w:rPr>
        <w:t>20122 - MILANO</w:t>
      </w:r>
    </w:p>
    <w:p w:rsidR="00FA1B92" w:rsidRPr="00811C4F" w:rsidRDefault="00FA1B92" w:rsidP="00FA1B92">
      <w:pPr>
        <w:ind w:left="142"/>
        <w:jc w:val="right"/>
        <w:rPr>
          <w:b/>
          <w:szCs w:val="22"/>
        </w:rPr>
      </w:pP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>Il/la sottoscritto/a ……………………………………………</w:t>
      </w:r>
      <w:r w:rsidR="00B22503">
        <w:rPr>
          <w:szCs w:val="22"/>
        </w:rPr>
        <w:t>……………………………………..</w:t>
      </w:r>
    </w:p>
    <w:p w:rsidR="00FA1B92" w:rsidRPr="00B22503" w:rsidRDefault="00B22503" w:rsidP="00FA1B92">
      <w:pPr>
        <w:pStyle w:val="Titolo3"/>
        <w:jc w:val="center"/>
        <w:rPr>
          <w:rFonts w:ascii="Times New Roman" w:hAnsi="Times New Roman"/>
          <w:sz w:val="24"/>
          <w:szCs w:val="22"/>
        </w:rPr>
      </w:pPr>
      <w:r w:rsidRPr="00B22503">
        <w:rPr>
          <w:rFonts w:ascii="Times New Roman" w:hAnsi="Times New Roman"/>
          <w:sz w:val="24"/>
          <w:szCs w:val="22"/>
        </w:rPr>
        <w:t>CHIEDE</w:t>
      </w: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>di essere ammesso all’avviso pubblico</w:t>
      </w:r>
      <w:r w:rsidR="00C53E20">
        <w:rPr>
          <w:szCs w:val="22"/>
        </w:rPr>
        <w:t xml:space="preserve"> di mobilità</w:t>
      </w:r>
      <w:r w:rsidRPr="00811C4F">
        <w:rPr>
          <w:szCs w:val="22"/>
        </w:rPr>
        <w:t xml:space="preserve">, per titoli e colloquio, per </w:t>
      </w:r>
      <w:r w:rsidR="00040B81">
        <w:rPr>
          <w:szCs w:val="22"/>
        </w:rPr>
        <w:t xml:space="preserve">la copertura di n. </w:t>
      </w:r>
      <w:r w:rsidR="00083746">
        <w:rPr>
          <w:szCs w:val="22"/>
        </w:rPr>
        <w:t>1</w:t>
      </w:r>
      <w:r w:rsidR="00A84D5E">
        <w:rPr>
          <w:szCs w:val="22"/>
        </w:rPr>
        <w:t xml:space="preserve"> post</w:t>
      </w:r>
      <w:r w:rsidR="00083746">
        <w:rPr>
          <w:szCs w:val="22"/>
        </w:rPr>
        <w:t>o</w:t>
      </w:r>
      <w:r w:rsidR="00A84D5E">
        <w:rPr>
          <w:szCs w:val="22"/>
        </w:rPr>
        <w:t xml:space="preserve"> a tempo pieno ed indeterminato di </w:t>
      </w:r>
      <w:r w:rsidR="00C53E20">
        <w:rPr>
          <w:b/>
          <w:szCs w:val="22"/>
        </w:rPr>
        <w:t>COLLABORATORE AMMINISTRATIVO PROFESSIONALE CAT D O COLLABORATORE AMMINISTRATIVO PROFESSIONALE SENIOR CAT D LIV. DS</w:t>
      </w:r>
      <w:r>
        <w:rPr>
          <w:b/>
          <w:szCs w:val="22"/>
        </w:rPr>
        <w:t>.</w:t>
      </w: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 xml:space="preserve">A tal fine, </w:t>
      </w:r>
    </w:p>
    <w:p w:rsidR="00FA1B92" w:rsidRPr="00811C4F" w:rsidRDefault="00FA1B92" w:rsidP="00FA1B92">
      <w:pPr>
        <w:pStyle w:val="Rientrocorpodeltesto"/>
        <w:tabs>
          <w:tab w:val="left" w:pos="0"/>
        </w:tabs>
        <w:ind w:left="0"/>
        <w:jc w:val="both"/>
        <w:rPr>
          <w:b/>
          <w:sz w:val="24"/>
          <w:szCs w:val="22"/>
        </w:rPr>
      </w:pPr>
      <w:r w:rsidRPr="00811C4F">
        <w:rPr>
          <w:b/>
          <w:sz w:val="24"/>
          <w:szCs w:val="22"/>
        </w:rPr>
        <w:t>consapevole delle sanzioni penali previste in caso di dichiarazioni mendaci, falsità negli atti ed uso di atti falsi, così come stabilito dall’art. 76 del D.P.R. 28 dicembre 2000 n. 445,</w:t>
      </w:r>
    </w:p>
    <w:p w:rsidR="00FA1B92" w:rsidRPr="00811C4F" w:rsidRDefault="00FA1B92" w:rsidP="00FA1B92">
      <w:pPr>
        <w:jc w:val="both"/>
        <w:rPr>
          <w:b/>
          <w:szCs w:val="22"/>
        </w:rPr>
      </w:pPr>
      <w:r w:rsidRPr="00811C4F">
        <w:rPr>
          <w:b/>
          <w:szCs w:val="22"/>
        </w:rPr>
        <w:t>dichiara</w:t>
      </w:r>
    </w:p>
    <w:p w:rsidR="00FA1B92" w:rsidRPr="00811C4F" w:rsidRDefault="00FA1B92" w:rsidP="00FA1B92">
      <w:pPr>
        <w:ind w:left="142"/>
        <w:jc w:val="both"/>
        <w:rPr>
          <w:b/>
          <w:szCs w:val="22"/>
        </w:rPr>
      </w:pP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 xml:space="preserve">di essere nato/a </w:t>
      </w:r>
      <w:proofErr w:type="spellStart"/>
      <w:r w:rsidRPr="00811C4F">
        <w:rPr>
          <w:szCs w:val="22"/>
        </w:rPr>
        <w:t>a</w:t>
      </w:r>
      <w:proofErr w:type="spellEnd"/>
      <w:r w:rsidRPr="00811C4F">
        <w:rPr>
          <w:szCs w:val="22"/>
        </w:rPr>
        <w:t xml:space="preserve"> ……………………………………….…. il ……………………………….;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>di essere residente a  …………………………….…. (</w:t>
      </w:r>
      <w:proofErr w:type="spellStart"/>
      <w:r w:rsidRPr="00811C4F">
        <w:rPr>
          <w:szCs w:val="22"/>
        </w:rPr>
        <w:t>c.a.p.</w:t>
      </w:r>
      <w:proofErr w:type="spellEnd"/>
      <w:r w:rsidRPr="00811C4F">
        <w:rPr>
          <w:szCs w:val="22"/>
        </w:rPr>
        <w:t>) ………………..in via………….…………………………………………….;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>di essere in possesso della cittadinanza ………………………………………</w:t>
      </w:r>
      <w:r w:rsidR="00B22503">
        <w:rPr>
          <w:szCs w:val="22"/>
        </w:rPr>
        <w:t>………………</w:t>
      </w:r>
    </w:p>
    <w:p w:rsidR="00FA1B92" w:rsidRPr="00811C4F" w:rsidRDefault="00FA1B92" w:rsidP="00FA1B92">
      <w:pPr>
        <w:ind w:left="426"/>
        <w:jc w:val="both"/>
        <w:rPr>
          <w:i/>
          <w:szCs w:val="22"/>
        </w:rPr>
      </w:pPr>
      <w:r w:rsidRPr="00811C4F">
        <w:rPr>
          <w:i/>
          <w:szCs w:val="22"/>
        </w:rPr>
        <w:t>(specificare se italiana o di altro Stato);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>di essere iscritto/a nelle liste del Comune di …………………………………;</w:t>
      </w:r>
    </w:p>
    <w:p w:rsidR="00FA1B92" w:rsidRPr="00811C4F" w:rsidRDefault="00FA1B92" w:rsidP="00FA1B92">
      <w:pPr>
        <w:pStyle w:val="Rientrocorpodeltesto2"/>
        <w:ind w:left="426"/>
        <w:rPr>
          <w:szCs w:val="22"/>
        </w:rPr>
      </w:pPr>
      <w:r w:rsidRPr="00811C4F">
        <w:rPr>
          <w:szCs w:val="22"/>
        </w:rPr>
        <w:t>(</w:t>
      </w:r>
      <w:r w:rsidRPr="00811C4F">
        <w:rPr>
          <w:i/>
          <w:szCs w:val="22"/>
        </w:rPr>
        <w:t>oppure indicare i motivi della non iscrizione o della cancellazione dalle liste medesime</w:t>
      </w:r>
      <w:r w:rsidRPr="00811C4F">
        <w:rPr>
          <w:szCs w:val="22"/>
        </w:rPr>
        <w:t xml:space="preserve"> ……………………………………..………………………);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>di non aver riportato condanne penali (</w:t>
      </w:r>
      <w:r w:rsidRPr="00811C4F">
        <w:rPr>
          <w:i/>
          <w:szCs w:val="22"/>
        </w:rPr>
        <w:t xml:space="preserve">oppure: di aver riportato le seguenti condanne penali </w:t>
      </w:r>
      <w:r w:rsidRPr="00811C4F">
        <w:rPr>
          <w:szCs w:val="22"/>
        </w:rPr>
        <w:t>…………………………………………);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>di non essere stato destituito o dispensato dall’impiego presso una pubblica amministrazione;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>di aver conseguito il diploma di laurea in ………………………………… il giorno ……………. presso l’Università  di ……………………………………………………….;</w:t>
      </w:r>
    </w:p>
    <w:p w:rsidR="00FA1B92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>
        <w:rPr>
          <w:szCs w:val="22"/>
        </w:rPr>
        <w:t>di essere iscritto all’Albo del Collegio di………………………………al n……………………………………;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lastRenderedPageBreak/>
        <w:t>di essere nella seguente situazione nei riguardi degli obblighi militari………………………………………………………………;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 xml:space="preserve">di avere diritto alla riserva dei posti prevista dalla legge ove applicabile in relazione ai posti messi a concorso …………………………………..(indicare </w:t>
      </w:r>
      <w:proofErr w:type="spellStart"/>
      <w:r w:rsidRPr="00811C4F">
        <w:rPr>
          <w:szCs w:val="22"/>
        </w:rPr>
        <w:t>catg</w:t>
      </w:r>
      <w:proofErr w:type="spellEnd"/>
      <w:r w:rsidRPr="00811C4F">
        <w:rPr>
          <w:szCs w:val="22"/>
        </w:rPr>
        <w:t>. di appartenenza);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 xml:space="preserve">di essere in possesso dei seguenti titoli ai fini della preferenza e precedenza nella nomina ……………………………………………. ; 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>di aver prestato o di prestare i seguenti servizi presso pubbliche amministrazioni con la precisazione della motivazione della eventuale cessazione:</w:t>
      </w:r>
    </w:p>
    <w:p w:rsidR="00FA1B92" w:rsidRPr="00811C4F" w:rsidRDefault="00FA1B92" w:rsidP="00FA1B92">
      <w:pPr>
        <w:pStyle w:val="Rientrocorpodeltesto2"/>
        <w:rPr>
          <w:szCs w:val="22"/>
        </w:rPr>
      </w:pPr>
      <w:r w:rsidRPr="00811C4F">
        <w:rPr>
          <w:szCs w:val="22"/>
        </w:rPr>
        <w:t>di aver prestato servizio presso  ………………………………….</w:t>
      </w:r>
      <w:proofErr w:type="spellStart"/>
      <w:r w:rsidRPr="00811C4F">
        <w:rPr>
          <w:szCs w:val="22"/>
        </w:rPr>
        <w:t>prov</w:t>
      </w:r>
      <w:proofErr w:type="spellEnd"/>
      <w:r w:rsidRPr="00811C4F">
        <w:rPr>
          <w:szCs w:val="22"/>
        </w:rPr>
        <w:t>.…….nel profilo di  ……………..……………………..……………………dal ………………… al ………………………………………, motivi cessazione dal servizio: ………………………………………………;</w:t>
      </w:r>
    </w:p>
    <w:p w:rsidR="00FA1B92" w:rsidRPr="00811C4F" w:rsidRDefault="00FA1B92" w:rsidP="00FA1B92">
      <w:pPr>
        <w:pStyle w:val="Rientrocorpodeltesto3"/>
        <w:numPr>
          <w:ilvl w:val="12"/>
          <w:numId w:val="0"/>
        </w:numPr>
        <w:ind w:left="426"/>
        <w:jc w:val="both"/>
        <w:rPr>
          <w:i/>
          <w:sz w:val="24"/>
          <w:szCs w:val="22"/>
        </w:rPr>
      </w:pPr>
      <w:r w:rsidRPr="00811C4F">
        <w:rPr>
          <w:i/>
          <w:sz w:val="24"/>
          <w:szCs w:val="22"/>
        </w:rPr>
        <w:t>(oppure di non aver prestato servizio presso pubbliche amministrazioni);</w:t>
      </w:r>
    </w:p>
    <w:p w:rsidR="00FA1B92" w:rsidRPr="00811C4F" w:rsidRDefault="00FA1B92" w:rsidP="00FA1B92">
      <w:pPr>
        <w:numPr>
          <w:ilvl w:val="0"/>
          <w:numId w:val="17"/>
        </w:numPr>
        <w:tabs>
          <w:tab w:val="left" w:pos="502"/>
        </w:tabs>
        <w:suppressAutoHyphens w:val="0"/>
        <w:jc w:val="both"/>
        <w:rPr>
          <w:szCs w:val="22"/>
        </w:rPr>
      </w:pPr>
      <w:r w:rsidRPr="00811C4F">
        <w:rPr>
          <w:szCs w:val="22"/>
        </w:rPr>
        <w:t>di richiedere il seguente ausilio per sostenere il colloquio previsto dall’avviso in quanto riconosciuto portatore handicap ai sensi dell’art. 20 della legge n. 104/92 (</w:t>
      </w:r>
      <w:r w:rsidRPr="00811C4F">
        <w:rPr>
          <w:i/>
          <w:szCs w:val="22"/>
        </w:rPr>
        <w:t>da compilare solo in presenza di handicap riconosciuto</w:t>
      </w:r>
      <w:r w:rsidRPr="00811C4F">
        <w:rPr>
          <w:szCs w:val="22"/>
        </w:rPr>
        <w:t>)…………………………..;</w:t>
      </w:r>
    </w:p>
    <w:p w:rsidR="00FA1B92" w:rsidRPr="00811C4F" w:rsidRDefault="00FA1B92" w:rsidP="00FA1B92">
      <w:pPr>
        <w:ind w:left="142"/>
        <w:jc w:val="both"/>
        <w:rPr>
          <w:szCs w:val="22"/>
        </w:rPr>
      </w:pPr>
      <w:r w:rsidRPr="00811C4F">
        <w:rPr>
          <w:szCs w:val="22"/>
        </w:rPr>
        <w:t>Il/La sottoscritto/a  elegge il seguente domicilio al quale deve ad ogni effetto essere inviata ogni comunicazione al riguardo:</w:t>
      </w:r>
    </w:p>
    <w:p w:rsidR="00FA1B92" w:rsidRPr="00811C4F" w:rsidRDefault="00FA1B92" w:rsidP="00FA1B92">
      <w:pPr>
        <w:ind w:left="142"/>
        <w:jc w:val="both"/>
        <w:rPr>
          <w:szCs w:val="22"/>
        </w:rPr>
      </w:pPr>
      <w:r w:rsidRPr="00811C4F">
        <w:rPr>
          <w:szCs w:val="22"/>
        </w:rPr>
        <w:t xml:space="preserve"> ……...…………………………………………………………………..</w:t>
      </w:r>
    </w:p>
    <w:p w:rsidR="00FA1B92" w:rsidRPr="00811C4F" w:rsidRDefault="00FA1B92" w:rsidP="00FA1B92">
      <w:pPr>
        <w:ind w:left="142"/>
        <w:jc w:val="both"/>
        <w:rPr>
          <w:szCs w:val="22"/>
        </w:rPr>
      </w:pPr>
      <w:r w:rsidRPr="00811C4F">
        <w:rPr>
          <w:szCs w:val="22"/>
        </w:rPr>
        <w:t>Tel. ………………………... eventuale fax …………………………….</w:t>
      </w:r>
    </w:p>
    <w:p w:rsidR="00FA1B92" w:rsidRPr="00811C4F" w:rsidRDefault="00FA1B92" w:rsidP="00FA1B92">
      <w:pPr>
        <w:jc w:val="both"/>
        <w:rPr>
          <w:szCs w:val="22"/>
        </w:rPr>
      </w:pP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 xml:space="preserve">Milano, </w:t>
      </w:r>
      <w:r w:rsidRPr="00811C4F">
        <w:rPr>
          <w:szCs w:val="22"/>
        </w:rPr>
        <w:tab/>
      </w:r>
      <w:r w:rsidRPr="00811C4F">
        <w:rPr>
          <w:szCs w:val="22"/>
        </w:rPr>
        <w:tab/>
      </w:r>
      <w:r w:rsidRPr="00811C4F">
        <w:rPr>
          <w:szCs w:val="22"/>
        </w:rPr>
        <w:tab/>
      </w:r>
      <w:r w:rsidRPr="00811C4F">
        <w:rPr>
          <w:szCs w:val="22"/>
        </w:rPr>
        <w:tab/>
        <w:t>firma per esteso e leggibile)</w:t>
      </w: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>Ai sensi della legge n. 196/2003 si autorizza il trattamento dei dati sopra riportati ai soli fini del presente procedimento.</w:t>
      </w:r>
    </w:p>
    <w:p w:rsidR="00FA1B92" w:rsidRPr="00811C4F" w:rsidRDefault="00FA1B92" w:rsidP="00FA1B92">
      <w:pPr>
        <w:jc w:val="both"/>
        <w:rPr>
          <w:szCs w:val="22"/>
        </w:rPr>
      </w:pP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>Milano,</w:t>
      </w:r>
      <w:r w:rsidRPr="00811C4F">
        <w:rPr>
          <w:szCs w:val="22"/>
        </w:rPr>
        <w:tab/>
      </w:r>
      <w:r w:rsidRPr="00811C4F">
        <w:rPr>
          <w:szCs w:val="22"/>
        </w:rPr>
        <w:tab/>
      </w:r>
      <w:r w:rsidRPr="00811C4F">
        <w:rPr>
          <w:szCs w:val="22"/>
        </w:rPr>
        <w:tab/>
      </w:r>
      <w:r w:rsidRPr="00811C4F">
        <w:rPr>
          <w:szCs w:val="22"/>
        </w:rPr>
        <w:tab/>
      </w:r>
      <w:r w:rsidRPr="00811C4F">
        <w:rPr>
          <w:szCs w:val="22"/>
        </w:rPr>
        <w:tab/>
        <w:t>(firma per esteso e leggibile)</w:t>
      </w:r>
    </w:p>
    <w:p w:rsidR="00FA1B92" w:rsidRPr="00811C4F" w:rsidRDefault="00FA1B92" w:rsidP="00FA1B92">
      <w:pPr>
        <w:jc w:val="both"/>
        <w:rPr>
          <w:szCs w:val="22"/>
        </w:rPr>
      </w:pPr>
    </w:p>
    <w:p w:rsidR="00FA1B92" w:rsidRDefault="00FA1B92" w:rsidP="00FA1B92">
      <w:pPr>
        <w:jc w:val="both"/>
        <w:rPr>
          <w:szCs w:val="22"/>
        </w:rPr>
      </w:pPr>
    </w:p>
    <w:p w:rsidR="00FA1B92" w:rsidRDefault="00FA1B92" w:rsidP="00FA1B92">
      <w:pPr>
        <w:jc w:val="both"/>
        <w:rPr>
          <w:szCs w:val="22"/>
        </w:rPr>
      </w:pPr>
    </w:p>
    <w:p w:rsidR="00FA1B92" w:rsidRDefault="00FA1B92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B22503" w:rsidRDefault="00B22503" w:rsidP="00FA1B92">
      <w:pPr>
        <w:jc w:val="both"/>
        <w:rPr>
          <w:szCs w:val="22"/>
        </w:rPr>
      </w:pPr>
    </w:p>
    <w:p w:rsidR="00B22503" w:rsidRDefault="00B22503" w:rsidP="00FA1B92">
      <w:pPr>
        <w:jc w:val="both"/>
        <w:rPr>
          <w:szCs w:val="22"/>
        </w:rPr>
      </w:pPr>
    </w:p>
    <w:p w:rsidR="00B22503" w:rsidRDefault="00B22503" w:rsidP="00FA1B92">
      <w:pPr>
        <w:jc w:val="both"/>
        <w:rPr>
          <w:szCs w:val="22"/>
        </w:rPr>
      </w:pPr>
    </w:p>
    <w:p w:rsidR="00B22503" w:rsidRDefault="00B22503" w:rsidP="00FA1B92">
      <w:pPr>
        <w:jc w:val="both"/>
        <w:rPr>
          <w:szCs w:val="22"/>
        </w:rPr>
      </w:pPr>
    </w:p>
    <w:p w:rsidR="00B22503" w:rsidRDefault="00B22503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FA1B92" w:rsidRPr="00811C4F" w:rsidRDefault="00FA1B92" w:rsidP="00FA1B92">
      <w:pPr>
        <w:jc w:val="both"/>
        <w:rPr>
          <w:szCs w:val="22"/>
        </w:rPr>
      </w:pPr>
    </w:p>
    <w:p w:rsidR="00FA1B92" w:rsidRPr="00811C4F" w:rsidRDefault="00FA1B92" w:rsidP="00FA1B92">
      <w:pPr>
        <w:jc w:val="both"/>
        <w:rPr>
          <w:i/>
          <w:szCs w:val="22"/>
        </w:rPr>
      </w:pPr>
      <w:r w:rsidRPr="00811C4F">
        <w:rPr>
          <w:b/>
          <w:i/>
          <w:szCs w:val="22"/>
        </w:rPr>
        <w:t xml:space="preserve">Fac-simile di DICHIARAZIONE sostitutiva dell’ATTO di notorietà  da ricopiare su foglio in carta semplice con firma Non autenticata (da allegare alla domanda </w:t>
      </w:r>
      <w:r w:rsidRPr="00811C4F">
        <w:rPr>
          <w:b/>
          <w:i/>
          <w:szCs w:val="22"/>
          <w:u w:val="single"/>
        </w:rPr>
        <w:t xml:space="preserve">con la fotocopia </w:t>
      </w:r>
      <w:r w:rsidRPr="00811C4F">
        <w:rPr>
          <w:b/>
          <w:i/>
          <w:szCs w:val="22"/>
        </w:rPr>
        <w:t>di un documento di riconoscimento in corso di validità):</w:t>
      </w:r>
    </w:p>
    <w:p w:rsidR="00FA1B92" w:rsidRPr="00811C4F" w:rsidRDefault="00FA1B92" w:rsidP="00FA1B92">
      <w:pPr>
        <w:pStyle w:val="Titolo1"/>
        <w:jc w:val="both"/>
        <w:rPr>
          <w:rFonts w:ascii="Times New Roman" w:hAnsi="Times New Roman"/>
          <w:sz w:val="24"/>
          <w:szCs w:val="22"/>
        </w:rPr>
      </w:pPr>
      <w:r w:rsidRPr="00811C4F">
        <w:rPr>
          <w:rFonts w:ascii="Times New Roman" w:hAnsi="Times New Roman"/>
          <w:sz w:val="24"/>
        </w:rPr>
        <w:t>DICHIARAZIONE SOSTITUTIVA DELL’ATTO DI NOTORIETA’</w:t>
      </w:r>
    </w:p>
    <w:p w:rsidR="00FA1B92" w:rsidRPr="00811C4F" w:rsidRDefault="00FA1B92" w:rsidP="00FA1B92">
      <w:pPr>
        <w:pStyle w:val="Titolo2"/>
        <w:jc w:val="both"/>
        <w:rPr>
          <w:rFonts w:ascii="Times New Roman" w:hAnsi="Times New Roman"/>
          <w:sz w:val="24"/>
          <w:szCs w:val="22"/>
        </w:rPr>
      </w:pPr>
      <w:r w:rsidRPr="00811C4F">
        <w:rPr>
          <w:rFonts w:ascii="Times New Roman" w:hAnsi="Times New Roman"/>
          <w:sz w:val="24"/>
          <w:szCs w:val="22"/>
        </w:rPr>
        <w:t>Artt. 19 e 47 del D.P.R. 28 dicembre 2000, n. 445</w:t>
      </w:r>
    </w:p>
    <w:p w:rsidR="00FA1B92" w:rsidRPr="00811C4F" w:rsidRDefault="00FA1B92" w:rsidP="00FA1B92">
      <w:pPr>
        <w:pStyle w:val="Titolo2"/>
        <w:jc w:val="both"/>
        <w:rPr>
          <w:rFonts w:ascii="Times New Roman" w:hAnsi="Times New Roman"/>
          <w:sz w:val="24"/>
          <w:szCs w:val="22"/>
        </w:rPr>
      </w:pPr>
      <w:r w:rsidRPr="00811C4F">
        <w:rPr>
          <w:rFonts w:ascii="Times New Roman" w:hAnsi="Times New Roman"/>
          <w:sz w:val="24"/>
          <w:szCs w:val="22"/>
        </w:rPr>
        <w:t>(non soggetta ad autenticazione della sottoscrizione ai sensi dell’art. 38 del D.P.R. 28 dicembre 2000, n. 445.)</w:t>
      </w: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 xml:space="preserve">Il/La_____ sottoscritto/a _________________________  nato/a </w:t>
      </w:r>
      <w:proofErr w:type="spellStart"/>
      <w:r w:rsidRPr="00811C4F">
        <w:rPr>
          <w:szCs w:val="22"/>
        </w:rPr>
        <w:t>a</w:t>
      </w:r>
      <w:proofErr w:type="spellEnd"/>
      <w:r w:rsidRPr="00811C4F">
        <w:rPr>
          <w:szCs w:val="22"/>
        </w:rPr>
        <w:t xml:space="preserve"> _____________________________</w:t>
      </w:r>
      <w:r>
        <w:rPr>
          <w:szCs w:val="22"/>
        </w:rPr>
        <w:t xml:space="preserve"> </w:t>
      </w:r>
      <w:proofErr w:type="spellStart"/>
      <w:r w:rsidRPr="00811C4F">
        <w:rPr>
          <w:szCs w:val="22"/>
        </w:rPr>
        <w:t>P</w:t>
      </w:r>
      <w:r>
        <w:rPr>
          <w:szCs w:val="22"/>
        </w:rPr>
        <w:t>rov</w:t>
      </w:r>
      <w:proofErr w:type="spellEnd"/>
      <w:r>
        <w:rPr>
          <w:szCs w:val="22"/>
        </w:rPr>
        <w:t>. ___ il ___________</w:t>
      </w:r>
      <w:r w:rsidRPr="00811C4F">
        <w:rPr>
          <w:szCs w:val="22"/>
        </w:rPr>
        <w:t>____ residente a</w:t>
      </w:r>
      <w:r>
        <w:rPr>
          <w:szCs w:val="22"/>
        </w:rPr>
        <w:t xml:space="preserve"> _________________</w:t>
      </w:r>
      <w:proofErr w:type="spellStart"/>
      <w:r w:rsidRPr="00811C4F">
        <w:rPr>
          <w:szCs w:val="22"/>
        </w:rPr>
        <w:t>prov</w:t>
      </w:r>
      <w:proofErr w:type="spellEnd"/>
      <w:r w:rsidRPr="00811C4F">
        <w:rPr>
          <w:szCs w:val="22"/>
        </w:rPr>
        <w:t xml:space="preserve">. </w:t>
      </w:r>
      <w:r>
        <w:rPr>
          <w:szCs w:val="22"/>
        </w:rPr>
        <w:t>___</w:t>
      </w:r>
      <w:r w:rsidRPr="00811C4F">
        <w:rPr>
          <w:szCs w:val="22"/>
        </w:rPr>
        <w:t xml:space="preserve"> in v</w:t>
      </w:r>
      <w:r>
        <w:rPr>
          <w:szCs w:val="22"/>
        </w:rPr>
        <w:t>ia _____________________</w:t>
      </w:r>
    </w:p>
    <w:p w:rsidR="00FA1B92" w:rsidRDefault="00FA1B92" w:rsidP="00FA1B92">
      <w:pPr>
        <w:jc w:val="both"/>
        <w:rPr>
          <w:szCs w:val="22"/>
        </w:rPr>
      </w:pPr>
      <w:r w:rsidRPr="00811C4F">
        <w:rPr>
          <w:szCs w:val="22"/>
        </w:rPr>
        <w:t>consapevole delle sanzioni penali previste in caso di dichiarazioni mendaci, falsità negli atti ed uso di atti falsi, così come stabilito dall’art. 76 del D..P.R. n. 445/2000.,</w:t>
      </w:r>
    </w:p>
    <w:p w:rsidR="00CF066B" w:rsidRPr="00811C4F" w:rsidRDefault="00CF066B" w:rsidP="00FA1B92">
      <w:pPr>
        <w:jc w:val="both"/>
        <w:rPr>
          <w:szCs w:val="22"/>
        </w:rPr>
      </w:pPr>
    </w:p>
    <w:p w:rsidR="00FA1B92" w:rsidRDefault="00FA1B92" w:rsidP="00FA1B92">
      <w:pPr>
        <w:jc w:val="center"/>
        <w:rPr>
          <w:b/>
          <w:szCs w:val="22"/>
        </w:rPr>
      </w:pPr>
      <w:r w:rsidRPr="00811C4F">
        <w:rPr>
          <w:b/>
          <w:szCs w:val="22"/>
        </w:rPr>
        <w:t>DICHIARA</w:t>
      </w:r>
    </w:p>
    <w:p w:rsidR="00CF066B" w:rsidRPr="00811C4F" w:rsidRDefault="00CF066B" w:rsidP="00FA1B92">
      <w:pPr>
        <w:jc w:val="center"/>
        <w:rPr>
          <w:b/>
          <w:szCs w:val="22"/>
        </w:rPr>
      </w:pPr>
    </w:p>
    <w:p w:rsidR="00FA1B92" w:rsidRDefault="00FA1B92" w:rsidP="00FA1B92">
      <w:pPr>
        <w:jc w:val="both"/>
        <w:rPr>
          <w:szCs w:val="22"/>
        </w:rPr>
      </w:pPr>
      <w:r w:rsidRPr="00811C4F">
        <w:rPr>
          <w:szCs w:val="22"/>
        </w:rPr>
        <w:t>che la/le presente/i copia/e composta/e da n. _________ fogli per n. ______________ facciate totali, presentata/e con la domanda di partecipazione all’avviso pubblico</w:t>
      </w:r>
      <w:r w:rsidR="00307886">
        <w:rPr>
          <w:szCs w:val="22"/>
        </w:rPr>
        <w:t xml:space="preserve"> di mobilità</w:t>
      </w:r>
      <w:r w:rsidRPr="00811C4F">
        <w:rPr>
          <w:szCs w:val="22"/>
        </w:rPr>
        <w:t xml:space="preserve">, per titoli e colloquio, per </w:t>
      </w:r>
      <w:r w:rsidR="00083746">
        <w:rPr>
          <w:szCs w:val="22"/>
        </w:rPr>
        <w:t>un</w:t>
      </w:r>
      <w:r w:rsidR="00307886">
        <w:rPr>
          <w:szCs w:val="22"/>
        </w:rPr>
        <w:t xml:space="preserve"> </w:t>
      </w:r>
      <w:r w:rsidR="00B22503">
        <w:rPr>
          <w:szCs w:val="22"/>
        </w:rPr>
        <w:t xml:space="preserve"> </w:t>
      </w:r>
      <w:r w:rsidR="00307886">
        <w:rPr>
          <w:szCs w:val="22"/>
        </w:rPr>
        <w:t>post</w:t>
      </w:r>
      <w:r w:rsidR="00083746">
        <w:rPr>
          <w:szCs w:val="22"/>
        </w:rPr>
        <w:t>o</w:t>
      </w:r>
      <w:r w:rsidR="00307886">
        <w:rPr>
          <w:szCs w:val="22"/>
        </w:rPr>
        <w:t xml:space="preserve"> </w:t>
      </w:r>
      <w:r w:rsidRPr="00811C4F">
        <w:rPr>
          <w:szCs w:val="22"/>
        </w:rPr>
        <w:t xml:space="preserve"> a tempo </w:t>
      </w:r>
      <w:r>
        <w:rPr>
          <w:szCs w:val="22"/>
        </w:rPr>
        <w:t>pieno e</w:t>
      </w:r>
      <w:r w:rsidR="00307886">
        <w:rPr>
          <w:szCs w:val="22"/>
        </w:rPr>
        <w:t>d in</w:t>
      </w:r>
      <w:r w:rsidRPr="00811C4F">
        <w:rPr>
          <w:szCs w:val="22"/>
        </w:rPr>
        <w:t xml:space="preserve">determinato </w:t>
      </w:r>
      <w:r w:rsidR="00E5597E">
        <w:rPr>
          <w:szCs w:val="22"/>
        </w:rPr>
        <w:t>di</w:t>
      </w:r>
      <w:r w:rsidR="00CF066B">
        <w:rPr>
          <w:szCs w:val="22"/>
        </w:rPr>
        <w:t xml:space="preserve"> </w:t>
      </w:r>
      <w:r w:rsidR="00C53E20">
        <w:rPr>
          <w:b/>
          <w:szCs w:val="22"/>
        </w:rPr>
        <w:t>COLLABORATORE AMMINISTRATIVO PROFESSIONALE CAT D O COLLABORATORE AMMINISTRATIVO PROFESSIONALE SENIOR CAT D LIV. DS.</w:t>
      </w:r>
      <w:r w:rsidRPr="00811C4F">
        <w:rPr>
          <w:szCs w:val="22"/>
        </w:rPr>
        <w:t xml:space="preserve"> è/sono conforme/i all’originale conservata/e presso il Sottoscritto e disponibile/i per i controlli  di cui all’art. 71 del D.P.R. n. 445/2000:</w:t>
      </w:r>
    </w:p>
    <w:p w:rsidR="00CF066B" w:rsidRPr="00811C4F" w:rsidRDefault="00CF066B" w:rsidP="00FA1B92">
      <w:pPr>
        <w:jc w:val="both"/>
        <w:rPr>
          <w:szCs w:val="22"/>
        </w:rPr>
      </w:pP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>1</w:t>
      </w:r>
      <w:r>
        <w:rPr>
          <w:szCs w:val="22"/>
        </w:rPr>
        <w:t xml:space="preserve"> ______________________________________</w:t>
      </w:r>
    </w:p>
    <w:p w:rsidR="00FA1B92" w:rsidRPr="00811C4F" w:rsidRDefault="00FA1B92" w:rsidP="00FA1B92">
      <w:pPr>
        <w:jc w:val="both"/>
        <w:rPr>
          <w:szCs w:val="22"/>
        </w:rPr>
      </w:pPr>
      <w:r>
        <w:rPr>
          <w:szCs w:val="22"/>
        </w:rPr>
        <w:t>2 ______________________________________</w:t>
      </w: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 xml:space="preserve">3 </w:t>
      </w:r>
      <w:r>
        <w:rPr>
          <w:szCs w:val="22"/>
        </w:rPr>
        <w:t>______________________________________</w:t>
      </w:r>
    </w:p>
    <w:p w:rsidR="00FA1B92" w:rsidRPr="00811C4F" w:rsidRDefault="00FA1B92" w:rsidP="00FA1B92">
      <w:pPr>
        <w:jc w:val="both"/>
        <w:rPr>
          <w:szCs w:val="22"/>
        </w:rPr>
      </w:pPr>
      <w:r w:rsidRPr="00811C4F">
        <w:rPr>
          <w:szCs w:val="22"/>
        </w:rPr>
        <w:t>4</w:t>
      </w:r>
      <w:r>
        <w:rPr>
          <w:szCs w:val="22"/>
        </w:rPr>
        <w:t xml:space="preserve"> ______________________________________</w:t>
      </w:r>
    </w:p>
    <w:p w:rsidR="00FA1B92" w:rsidRDefault="00FA1B92" w:rsidP="00FA1B92">
      <w:pPr>
        <w:jc w:val="both"/>
        <w:rPr>
          <w:szCs w:val="22"/>
        </w:rPr>
      </w:pPr>
      <w:r w:rsidRPr="00811C4F">
        <w:rPr>
          <w:szCs w:val="22"/>
        </w:rPr>
        <w:t>5</w:t>
      </w:r>
      <w:r>
        <w:rPr>
          <w:szCs w:val="22"/>
        </w:rPr>
        <w:t xml:space="preserve"> ______________________________________</w:t>
      </w:r>
    </w:p>
    <w:p w:rsidR="00FA1B92" w:rsidRDefault="00FA1B92" w:rsidP="00FA1B92">
      <w:pPr>
        <w:jc w:val="both"/>
        <w:rPr>
          <w:szCs w:val="22"/>
        </w:rPr>
      </w:pPr>
      <w:r>
        <w:rPr>
          <w:szCs w:val="22"/>
        </w:rPr>
        <w:t>6 ______________________________________</w:t>
      </w:r>
    </w:p>
    <w:p w:rsidR="00FA1B92" w:rsidRDefault="00FA1B92" w:rsidP="00FA1B92">
      <w:pPr>
        <w:jc w:val="both"/>
        <w:rPr>
          <w:szCs w:val="22"/>
        </w:rPr>
      </w:pPr>
      <w:r>
        <w:rPr>
          <w:szCs w:val="22"/>
        </w:rPr>
        <w:t>7 ______________________________________</w:t>
      </w:r>
    </w:p>
    <w:p w:rsidR="00FA1B92" w:rsidRDefault="00FA1B92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CF066B" w:rsidRDefault="00CF066B" w:rsidP="00FA1B92">
      <w:pPr>
        <w:jc w:val="both"/>
        <w:rPr>
          <w:szCs w:val="22"/>
        </w:rPr>
      </w:pPr>
    </w:p>
    <w:p w:rsidR="00FA1B92" w:rsidRPr="00811C4F" w:rsidRDefault="00FA1B92" w:rsidP="00FA1B92">
      <w:pPr>
        <w:pStyle w:val="Intestazione"/>
        <w:tabs>
          <w:tab w:val="left" w:pos="708"/>
        </w:tabs>
        <w:jc w:val="both"/>
        <w:rPr>
          <w:szCs w:val="22"/>
        </w:rPr>
      </w:pPr>
      <w:r w:rsidRPr="00811C4F">
        <w:rPr>
          <w:szCs w:val="22"/>
        </w:rPr>
        <w:t xml:space="preserve"> (data), ______________________</w:t>
      </w:r>
      <w:r w:rsidRPr="00811C4F">
        <w:rPr>
          <w:szCs w:val="22"/>
        </w:rPr>
        <w:tab/>
        <w:t>(Il Dichiarante) _________________</w:t>
      </w:r>
    </w:p>
    <w:p w:rsidR="00FA1B92" w:rsidRPr="00811C4F" w:rsidRDefault="00FA1B92" w:rsidP="00FA1B92">
      <w:pPr>
        <w:pStyle w:val="Intestazione"/>
        <w:tabs>
          <w:tab w:val="left" w:pos="708"/>
        </w:tabs>
        <w:jc w:val="both"/>
        <w:rPr>
          <w:szCs w:val="22"/>
        </w:rPr>
      </w:pPr>
    </w:p>
    <w:p w:rsidR="00FA1B92" w:rsidRPr="00811C4F" w:rsidRDefault="00FA1B92" w:rsidP="00FA1B92">
      <w:pPr>
        <w:pStyle w:val="Intestazione"/>
        <w:tabs>
          <w:tab w:val="left" w:pos="708"/>
        </w:tabs>
        <w:jc w:val="both"/>
        <w:rPr>
          <w:szCs w:val="22"/>
        </w:rPr>
      </w:pPr>
      <w:r w:rsidRPr="00811C4F">
        <w:rPr>
          <w:szCs w:val="22"/>
        </w:rPr>
        <w:t>Ai sensi della legge n. 196/2003 si autorizza il trattamento dei dati sopra riportati ai fini del presente procedimento.</w:t>
      </w:r>
    </w:p>
    <w:p w:rsidR="00FA1B92" w:rsidRPr="00811C4F" w:rsidRDefault="00FA1B92" w:rsidP="00FA1B92">
      <w:pPr>
        <w:pStyle w:val="Intestazione"/>
        <w:tabs>
          <w:tab w:val="left" w:pos="708"/>
        </w:tabs>
        <w:jc w:val="both"/>
        <w:rPr>
          <w:b/>
          <w:i/>
        </w:rPr>
      </w:pPr>
      <w:r w:rsidRPr="00811C4F">
        <w:rPr>
          <w:szCs w:val="22"/>
        </w:rPr>
        <w:t>(data), ______________________</w:t>
      </w:r>
      <w:r w:rsidRPr="00811C4F">
        <w:rPr>
          <w:szCs w:val="22"/>
        </w:rPr>
        <w:tab/>
        <w:t>(Il Dichiarante) __________________</w:t>
      </w:r>
    </w:p>
    <w:p w:rsidR="00FA1B92" w:rsidRDefault="00FA1B92" w:rsidP="00C06799">
      <w:pPr>
        <w:ind w:right="-1"/>
        <w:jc w:val="both"/>
        <w:rPr>
          <w:rFonts w:ascii="Arial" w:hAnsi="Arial"/>
          <w:b/>
          <w:bCs/>
          <w:sz w:val="22"/>
          <w:szCs w:val="22"/>
        </w:rPr>
      </w:pPr>
    </w:p>
    <w:sectPr w:rsidR="00FA1B92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2093" w:rsidRDefault="008D2093" w:rsidP="007965D6">
      <w:r>
        <w:separator/>
      </w:r>
    </w:p>
  </w:endnote>
  <w:endnote w:type="continuationSeparator" w:id="0">
    <w:p w:rsidR="008D2093" w:rsidRDefault="008D2093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054796"/>
      <w:docPartObj>
        <w:docPartGallery w:val="Page Numbers (Bottom of Page)"/>
        <w:docPartUnique/>
      </w:docPartObj>
    </w:sdtPr>
    <w:sdtEndPr/>
    <w:sdtContent>
      <w:p w:rsidR="008D2093" w:rsidRDefault="008D2093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06E">
          <w:rPr>
            <w:noProof/>
          </w:rPr>
          <w:t>3</w:t>
        </w:r>
        <w:r>
          <w:fldChar w:fldCharType="end"/>
        </w:r>
      </w:p>
    </w:sdtContent>
  </w:sdt>
  <w:p w:rsidR="008D2093" w:rsidRDefault="008D2093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2093" w:rsidRDefault="008D2093" w:rsidP="007965D6">
      <w:r>
        <w:separator/>
      </w:r>
    </w:p>
  </w:footnote>
  <w:footnote w:type="continuationSeparator" w:id="0">
    <w:p w:rsidR="008D2093" w:rsidRDefault="008D2093" w:rsidP="007965D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2093" w:rsidRDefault="008D2093" w:rsidP="007D24D5">
    <w:pPr>
      <w:pStyle w:val="Intestazione"/>
      <w:tabs>
        <w:tab w:val="clear" w:pos="9638"/>
        <w:tab w:val="right" w:pos="9923"/>
      </w:tabs>
      <w:ind w:left="-284" w:right="-285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2E15DB7F" wp14:editId="17926F08">
          <wp:simplePos x="0" y="0"/>
          <wp:positionH relativeFrom="margin">
            <wp:posOffset>-238125</wp:posOffset>
          </wp:positionH>
          <wp:positionV relativeFrom="margin">
            <wp:posOffset>-1320165</wp:posOffset>
          </wp:positionV>
          <wp:extent cx="6577330" cy="957580"/>
          <wp:effectExtent l="0" t="0" r="0" b="0"/>
          <wp:wrapSquare wrapText="bothSides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pice-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77330" cy="957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D2093" w:rsidRDefault="008D2093" w:rsidP="007D24D5">
    <w:pPr>
      <w:pStyle w:val="Intestazione"/>
      <w:tabs>
        <w:tab w:val="clear" w:pos="9638"/>
        <w:tab w:val="right" w:pos="9923"/>
      </w:tabs>
      <w:ind w:left="-284" w:right="-285"/>
    </w:pPr>
  </w:p>
  <w:p w:rsidR="008D2093" w:rsidRDefault="008D2093" w:rsidP="007D24D5">
    <w:pPr>
      <w:pStyle w:val="Intestazione"/>
      <w:tabs>
        <w:tab w:val="clear" w:pos="9638"/>
        <w:tab w:val="right" w:pos="9923"/>
      </w:tabs>
      <w:ind w:left="-284" w:right="-285"/>
    </w:pPr>
  </w:p>
  <w:p w:rsidR="008D2093" w:rsidRDefault="008D2093" w:rsidP="007D24D5">
    <w:pPr>
      <w:pStyle w:val="Intestazione"/>
      <w:tabs>
        <w:tab w:val="clear" w:pos="9638"/>
        <w:tab w:val="right" w:pos="9923"/>
      </w:tabs>
      <w:ind w:left="-284" w:right="-285"/>
    </w:pPr>
  </w:p>
  <w:p w:rsidR="008D2093" w:rsidRDefault="008D2093" w:rsidP="007D24D5">
    <w:pPr>
      <w:pStyle w:val="Intestazione"/>
      <w:tabs>
        <w:tab w:val="clear" w:pos="9638"/>
        <w:tab w:val="right" w:pos="9923"/>
      </w:tabs>
      <w:ind w:left="-284" w:right="-285"/>
    </w:pPr>
  </w:p>
  <w:p w:rsidR="008D2093" w:rsidRDefault="008D2093" w:rsidP="007D24D5">
    <w:pPr>
      <w:pStyle w:val="Intestazione"/>
      <w:tabs>
        <w:tab w:val="clear" w:pos="9638"/>
        <w:tab w:val="right" w:pos="9923"/>
      </w:tabs>
      <w:ind w:left="-284" w:right="-285"/>
    </w:pPr>
  </w:p>
  <w:p w:rsidR="008D2093" w:rsidRDefault="008D2093" w:rsidP="00D60E2F">
    <w:pPr>
      <w:pStyle w:val="Intestazione"/>
      <w:tabs>
        <w:tab w:val="clear" w:pos="4819"/>
        <w:tab w:val="left" w:pos="1620"/>
        <w:tab w:val="left" w:pos="7920"/>
      </w:tabs>
      <w:ind w:firstLine="12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ascii="Arial" w:hAnsi="Arial" w:cs="Symbol"/>
        <w:b w:val="0"/>
        <w:bCs w:val="0"/>
        <w:i w:val="0"/>
        <w:iCs w:val="0"/>
        <w:sz w:val="22"/>
        <w:szCs w:val="22"/>
      </w:rPr>
    </w:lvl>
  </w:abstractNum>
  <w:abstractNum w:abstractNumId="2">
    <w:nsid w:val="00000003"/>
    <w:multiLevelType w:val="singleLevel"/>
    <w:tmpl w:val="00000003"/>
    <w:name w:val="WW8Num11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Wingdings"/>
      </w:rPr>
    </w:lvl>
  </w:abstractNum>
  <w:abstractNum w:abstractNumId="3">
    <w:nsid w:val="00000005"/>
    <w:multiLevelType w:val="multilevel"/>
    <w:tmpl w:val="00000005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OpenSymbol"/>
        <w:b w:val="0"/>
        <w:bCs w:val="0"/>
      </w:rPr>
    </w:lvl>
    <w:lvl w:ilvl="1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b w:val="0"/>
        <w:bCs w:val="0"/>
      </w:rPr>
    </w:lvl>
    <w:lvl w:ilvl="2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b w:val="0"/>
        <w:bCs w:val="0"/>
      </w:rPr>
    </w:lvl>
    <w:lvl w:ilvl="4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b w:val="0"/>
        <w:bCs w:val="0"/>
      </w:rPr>
    </w:lvl>
    <w:lvl w:ilvl="5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b w:val="0"/>
        <w:bCs w:val="0"/>
      </w:rPr>
    </w:lvl>
    <w:lvl w:ilvl="6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b w:val="0"/>
        <w:bCs w:val="0"/>
      </w:rPr>
    </w:lvl>
    <w:lvl w:ilvl="7">
      <w:start w:val="1"/>
      <w:numFmt w:val="bullet"/>
      <w:lvlText w:val="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b w:val="0"/>
        <w:bCs w:val="0"/>
      </w:rPr>
    </w:lvl>
    <w:lvl w:ilvl="8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b w:val="0"/>
        <w:bCs w:val="0"/>
      </w:rPr>
    </w:lvl>
  </w:abstractNum>
  <w:abstractNum w:abstractNumId="4">
    <w:nsid w:val="00000006"/>
    <w:multiLevelType w:val="multilevel"/>
    <w:tmpl w:val="00000006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  <w:b w:val="0"/>
        <w:bCs w:val="0"/>
      </w:rPr>
    </w:lvl>
    <w:lvl w:ilvl="1">
      <w:start w:val="1"/>
      <w:numFmt w:val="bullet"/>
      <w:lvlText w:val=""/>
      <w:lvlJc w:val="left"/>
      <w:pPr>
        <w:tabs>
          <w:tab w:val="num" w:pos="1080"/>
        </w:tabs>
        <w:ind w:left="1080" w:hanging="360"/>
      </w:pPr>
      <w:rPr>
        <w:rFonts w:ascii="Wingdings" w:hAnsi="Wingdings" w:cs="OpenSymbol"/>
        <w:b w:val="0"/>
        <w:bCs w:val="0"/>
      </w:rPr>
    </w:lvl>
    <w:lvl w:ilvl="2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cs="OpenSymbol"/>
        <w:b w:val="0"/>
        <w:bCs w:val="0"/>
      </w:rPr>
    </w:lvl>
    <w:lvl w:ilvl="3">
      <w:start w:val="1"/>
      <w:numFmt w:val="bullet"/>
      <w:lvlText w:val=""/>
      <w:lvlJc w:val="left"/>
      <w:pPr>
        <w:tabs>
          <w:tab w:val="num" w:pos="1800"/>
        </w:tabs>
        <w:ind w:left="1800" w:hanging="360"/>
      </w:pPr>
      <w:rPr>
        <w:rFonts w:ascii="Wingdings" w:hAnsi="Wingdings" w:cs="OpenSymbol"/>
        <w:b w:val="0"/>
        <w:bCs w:val="0"/>
      </w:rPr>
    </w:lvl>
    <w:lvl w:ilvl="4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cs="OpenSymbol"/>
        <w:b w:val="0"/>
        <w:bCs w:val="0"/>
      </w:rPr>
    </w:lvl>
    <w:lvl w:ilvl="5">
      <w:start w:val="1"/>
      <w:numFmt w:val="bullet"/>
      <w:lvlText w:val=""/>
      <w:lvlJc w:val="left"/>
      <w:pPr>
        <w:tabs>
          <w:tab w:val="num" w:pos="2520"/>
        </w:tabs>
        <w:ind w:left="2520" w:hanging="360"/>
      </w:pPr>
      <w:rPr>
        <w:rFonts w:ascii="Wingdings" w:hAnsi="Wingdings" w:cs="OpenSymbol"/>
        <w:b w:val="0"/>
        <w:bCs w:val="0"/>
      </w:rPr>
    </w:lvl>
    <w:lvl w:ilvl="6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cs="OpenSymbol"/>
        <w:b w:val="0"/>
        <w:bCs w:val="0"/>
      </w:rPr>
    </w:lvl>
    <w:lvl w:ilvl="7">
      <w:start w:val="1"/>
      <w:numFmt w:val="bullet"/>
      <w:lvlText w:val=""/>
      <w:lvlJc w:val="left"/>
      <w:pPr>
        <w:tabs>
          <w:tab w:val="num" w:pos="3240"/>
        </w:tabs>
        <w:ind w:left="3240" w:hanging="360"/>
      </w:pPr>
      <w:rPr>
        <w:rFonts w:ascii="Wingdings" w:hAnsi="Wingdings" w:cs="OpenSymbol"/>
        <w:b w:val="0"/>
        <w:bCs w:val="0"/>
      </w:rPr>
    </w:lvl>
    <w:lvl w:ilvl="8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cs="OpenSymbol"/>
        <w:b w:val="0"/>
        <w:bCs w:val="0"/>
      </w:rPr>
    </w:lvl>
  </w:abstractNum>
  <w:abstractNum w:abstractNumId="5">
    <w:nsid w:val="105E082A"/>
    <w:multiLevelType w:val="hybridMultilevel"/>
    <w:tmpl w:val="AE40593C"/>
    <w:lvl w:ilvl="0" w:tplc="EBA23DC8">
      <w:start w:val="1"/>
      <w:numFmt w:val="bullet"/>
      <w:pStyle w:val="ELENCOPUNTATO1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7276434"/>
    <w:multiLevelType w:val="singleLevel"/>
    <w:tmpl w:val="6308BD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7">
    <w:nsid w:val="178D3718"/>
    <w:multiLevelType w:val="hybridMultilevel"/>
    <w:tmpl w:val="33F6B908"/>
    <w:lvl w:ilvl="0" w:tplc="9FDEB2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A9F780B"/>
    <w:multiLevelType w:val="hybridMultilevel"/>
    <w:tmpl w:val="1B26040A"/>
    <w:lvl w:ilvl="0" w:tplc="FAFC410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ED2894"/>
    <w:multiLevelType w:val="hybridMultilevel"/>
    <w:tmpl w:val="FDD8F866"/>
    <w:lvl w:ilvl="0" w:tplc="FAFC410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19E5181"/>
    <w:multiLevelType w:val="hybridMultilevel"/>
    <w:tmpl w:val="75D2799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265A65"/>
    <w:multiLevelType w:val="singleLevel"/>
    <w:tmpl w:val="3BA2159E"/>
    <w:lvl w:ilvl="0">
      <w:start w:val="1"/>
      <w:numFmt w:val="lowerLetter"/>
      <w:lvlText w:val="%1)"/>
      <w:legacy w:legacy="1" w:legacySpace="0" w:legacyIndent="283"/>
      <w:lvlJc w:val="left"/>
      <w:pPr>
        <w:ind w:left="425" w:hanging="283"/>
      </w:pPr>
    </w:lvl>
  </w:abstractNum>
  <w:abstractNum w:abstractNumId="12">
    <w:nsid w:val="28841002"/>
    <w:multiLevelType w:val="hybridMultilevel"/>
    <w:tmpl w:val="8152C52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2BD1512"/>
    <w:multiLevelType w:val="hybridMultilevel"/>
    <w:tmpl w:val="2F265212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4967645"/>
    <w:multiLevelType w:val="hybridMultilevel"/>
    <w:tmpl w:val="26B2DC3C"/>
    <w:lvl w:ilvl="0" w:tplc="0410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5">
    <w:nsid w:val="50644F7F"/>
    <w:multiLevelType w:val="hybridMultilevel"/>
    <w:tmpl w:val="7F14BD88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1381FA3"/>
    <w:multiLevelType w:val="hybridMultilevel"/>
    <w:tmpl w:val="D7125E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7C619C2"/>
    <w:multiLevelType w:val="hybridMultilevel"/>
    <w:tmpl w:val="DEB21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5A2B92"/>
    <w:multiLevelType w:val="singleLevel"/>
    <w:tmpl w:val="6308BD24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9">
    <w:nsid w:val="646B3922"/>
    <w:multiLevelType w:val="singleLevel"/>
    <w:tmpl w:val="CDC0B6A0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20">
    <w:nsid w:val="64F845E0"/>
    <w:multiLevelType w:val="hybridMultilevel"/>
    <w:tmpl w:val="E01A0AE8"/>
    <w:lvl w:ilvl="0" w:tplc="147ACC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9623E5"/>
    <w:multiLevelType w:val="hybridMultilevel"/>
    <w:tmpl w:val="A240DA6E"/>
    <w:lvl w:ilvl="0" w:tplc="E9367F88">
      <w:start w:val="1"/>
      <w:numFmt w:val="decimal"/>
      <w:lvlText w:val="%1."/>
      <w:lvlJc w:val="left"/>
      <w:pPr>
        <w:tabs>
          <w:tab w:val="num" w:pos="717"/>
        </w:tabs>
        <w:ind w:left="454" w:hanging="97"/>
      </w:pPr>
      <w:rPr>
        <w:rFonts w:ascii="Verdana" w:hAnsi="Verdana" w:hint="default"/>
        <w:b w:val="0"/>
        <w:i w:val="0"/>
        <w:sz w:val="20"/>
      </w:rPr>
    </w:lvl>
    <w:lvl w:ilvl="1" w:tplc="B80AC50E">
      <w:start w:val="1"/>
      <w:numFmt w:val="bullet"/>
      <w:lvlText w:val=""/>
      <w:lvlJc w:val="left"/>
      <w:pPr>
        <w:tabs>
          <w:tab w:val="num" w:pos="1440"/>
        </w:tabs>
        <w:ind w:left="1437" w:hanging="357"/>
      </w:pPr>
      <w:rPr>
        <w:rFonts w:ascii="Symbol" w:hAnsi="Symbol" w:hint="default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FE3256A"/>
    <w:multiLevelType w:val="hybridMultilevel"/>
    <w:tmpl w:val="20C0B804"/>
    <w:lvl w:ilvl="0" w:tplc="43603B8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3A924CFE">
      <w:start w:val="4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3">
    <w:nsid w:val="73F25C4B"/>
    <w:multiLevelType w:val="singleLevel"/>
    <w:tmpl w:val="2C7E25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4">
    <w:nsid w:val="7C1D39F8"/>
    <w:multiLevelType w:val="hybridMultilevel"/>
    <w:tmpl w:val="977E6886"/>
    <w:lvl w:ilvl="0" w:tplc="7832B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24"/>
  </w:num>
  <w:num w:numId="6">
    <w:abstractNumId w:val="6"/>
  </w:num>
  <w:num w:numId="7">
    <w:abstractNumId w:val="18"/>
  </w:num>
  <w:num w:numId="8">
    <w:abstractNumId w:val="9"/>
  </w:num>
  <w:num w:numId="9">
    <w:abstractNumId w:val="7"/>
  </w:num>
  <w:num w:numId="10">
    <w:abstractNumId w:val="16"/>
  </w:num>
  <w:num w:numId="11">
    <w:abstractNumId w:val="8"/>
  </w:num>
  <w:num w:numId="12">
    <w:abstractNumId w:val="5"/>
  </w:num>
  <w:num w:numId="13">
    <w:abstractNumId w:val="15"/>
  </w:num>
  <w:num w:numId="14">
    <w:abstractNumId w:val="11"/>
    <w:lvlOverride w:ilvl="0">
      <w:startOverride w:val="1"/>
    </w:lvlOverride>
  </w:num>
  <w:num w:numId="15">
    <w:abstractNumId w:val="23"/>
    <w:lvlOverride w:ilvl="0">
      <w:startOverride w:val="1"/>
    </w:lvlOverride>
  </w:num>
  <w:num w:numId="16">
    <w:abstractNumId w:val="19"/>
    <w:lvlOverride w:ilvl="0">
      <w:startOverride w:val="1"/>
    </w:lvlOverride>
  </w:num>
  <w:num w:numId="17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502" w:hanging="360"/>
        </w:pPr>
        <w:rPr>
          <w:rFonts w:ascii="Symbol" w:hAnsi="Symbol" w:hint="default"/>
        </w:rPr>
      </w:lvl>
    </w:lvlOverride>
  </w:num>
  <w:num w:numId="1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</w:num>
  <w:num w:numId="20">
    <w:abstractNumId w:val="22"/>
  </w:num>
  <w:num w:numId="21">
    <w:abstractNumId w:val="17"/>
  </w:num>
  <w:num w:numId="22">
    <w:abstractNumId w:val="20"/>
  </w:num>
  <w:num w:numId="23">
    <w:abstractNumId w:val="12"/>
  </w:num>
  <w:num w:numId="24">
    <w:abstractNumId w:val="2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4E6C"/>
    <w:rsid w:val="00022F2B"/>
    <w:rsid w:val="00034595"/>
    <w:rsid w:val="00040B81"/>
    <w:rsid w:val="00047757"/>
    <w:rsid w:val="00051AB4"/>
    <w:rsid w:val="00056156"/>
    <w:rsid w:val="00071C52"/>
    <w:rsid w:val="00083746"/>
    <w:rsid w:val="000A4BE3"/>
    <w:rsid w:val="000A4F06"/>
    <w:rsid w:val="000A7121"/>
    <w:rsid w:val="000B459C"/>
    <w:rsid w:val="000C4054"/>
    <w:rsid w:val="000E0BF7"/>
    <w:rsid w:val="00117623"/>
    <w:rsid w:val="0015022C"/>
    <w:rsid w:val="00150DA1"/>
    <w:rsid w:val="001A196E"/>
    <w:rsid w:val="001F3C1B"/>
    <w:rsid w:val="00222AE7"/>
    <w:rsid w:val="00223E28"/>
    <w:rsid w:val="002403E8"/>
    <w:rsid w:val="00251F29"/>
    <w:rsid w:val="002638E6"/>
    <w:rsid w:val="0029306E"/>
    <w:rsid w:val="002C604B"/>
    <w:rsid w:val="002D17B2"/>
    <w:rsid w:val="002D41CB"/>
    <w:rsid w:val="002D6ADC"/>
    <w:rsid w:val="002E25A4"/>
    <w:rsid w:val="002F5B73"/>
    <w:rsid w:val="003066EA"/>
    <w:rsid w:val="00307886"/>
    <w:rsid w:val="0032306F"/>
    <w:rsid w:val="003471C6"/>
    <w:rsid w:val="0035468A"/>
    <w:rsid w:val="00356724"/>
    <w:rsid w:val="00381AAA"/>
    <w:rsid w:val="00383521"/>
    <w:rsid w:val="00385BFC"/>
    <w:rsid w:val="0039228F"/>
    <w:rsid w:val="003A4B55"/>
    <w:rsid w:val="003B538E"/>
    <w:rsid w:val="003E139B"/>
    <w:rsid w:val="00416DA8"/>
    <w:rsid w:val="004174D4"/>
    <w:rsid w:val="004207CD"/>
    <w:rsid w:val="00446AD0"/>
    <w:rsid w:val="004620E0"/>
    <w:rsid w:val="00462C66"/>
    <w:rsid w:val="00464FDB"/>
    <w:rsid w:val="00473175"/>
    <w:rsid w:val="0049334E"/>
    <w:rsid w:val="004A3372"/>
    <w:rsid w:val="004A3E16"/>
    <w:rsid w:val="004B0C79"/>
    <w:rsid w:val="004E31A8"/>
    <w:rsid w:val="004E5312"/>
    <w:rsid w:val="004E6219"/>
    <w:rsid w:val="00503AA4"/>
    <w:rsid w:val="0052214A"/>
    <w:rsid w:val="005235E5"/>
    <w:rsid w:val="00531330"/>
    <w:rsid w:val="00532303"/>
    <w:rsid w:val="00535D80"/>
    <w:rsid w:val="005416E9"/>
    <w:rsid w:val="00574E3D"/>
    <w:rsid w:val="005A51B2"/>
    <w:rsid w:val="005B303E"/>
    <w:rsid w:val="005C535D"/>
    <w:rsid w:val="005C5367"/>
    <w:rsid w:val="005F11A4"/>
    <w:rsid w:val="0061723F"/>
    <w:rsid w:val="00630288"/>
    <w:rsid w:val="0063440F"/>
    <w:rsid w:val="0065330E"/>
    <w:rsid w:val="006557F4"/>
    <w:rsid w:val="00665460"/>
    <w:rsid w:val="00674153"/>
    <w:rsid w:val="00675361"/>
    <w:rsid w:val="00695F64"/>
    <w:rsid w:val="006D039E"/>
    <w:rsid w:val="006D369F"/>
    <w:rsid w:val="006E2BB0"/>
    <w:rsid w:val="006E6309"/>
    <w:rsid w:val="006F1835"/>
    <w:rsid w:val="006F36E7"/>
    <w:rsid w:val="006F5889"/>
    <w:rsid w:val="007006D5"/>
    <w:rsid w:val="007058C2"/>
    <w:rsid w:val="007073D9"/>
    <w:rsid w:val="0071097D"/>
    <w:rsid w:val="0072568F"/>
    <w:rsid w:val="00726935"/>
    <w:rsid w:val="00727D25"/>
    <w:rsid w:val="0073278D"/>
    <w:rsid w:val="00732CA0"/>
    <w:rsid w:val="00740711"/>
    <w:rsid w:val="00747B08"/>
    <w:rsid w:val="0076687A"/>
    <w:rsid w:val="007733CA"/>
    <w:rsid w:val="00776A1B"/>
    <w:rsid w:val="00782A22"/>
    <w:rsid w:val="007936D5"/>
    <w:rsid w:val="007965D6"/>
    <w:rsid w:val="007B1DC6"/>
    <w:rsid w:val="007D24D5"/>
    <w:rsid w:val="007E256D"/>
    <w:rsid w:val="0080484F"/>
    <w:rsid w:val="00813808"/>
    <w:rsid w:val="008165A6"/>
    <w:rsid w:val="008567C4"/>
    <w:rsid w:val="0086349F"/>
    <w:rsid w:val="00863B6A"/>
    <w:rsid w:val="008721BA"/>
    <w:rsid w:val="00872A13"/>
    <w:rsid w:val="008914EC"/>
    <w:rsid w:val="00894204"/>
    <w:rsid w:val="008A7BAC"/>
    <w:rsid w:val="008B4335"/>
    <w:rsid w:val="008D2093"/>
    <w:rsid w:val="008E6C29"/>
    <w:rsid w:val="008F1670"/>
    <w:rsid w:val="00902CEF"/>
    <w:rsid w:val="00912453"/>
    <w:rsid w:val="00925863"/>
    <w:rsid w:val="009270F2"/>
    <w:rsid w:val="0093243B"/>
    <w:rsid w:val="00940927"/>
    <w:rsid w:val="00981E6A"/>
    <w:rsid w:val="009A10DF"/>
    <w:rsid w:val="009A68FB"/>
    <w:rsid w:val="009B1B4D"/>
    <w:rsid w:val="009B2E6D"/>
    <w:rsid w:val="009B39BF"/>
    <w:rsid w:val="009C6EC3"/>
    <w:rsid w:val="009C7886"/>
    <w:rsid w:val="009D451A"/>
    <w:rsid w:val="009D5DD9"/>
    <w:rsid w:val="009E0164"/>
    <w:rsid w:val="009E21B5"/>
    <w:rsid w:val="009E25F7"/>
    <w:rsid w:val="00A0333B"/>
    <w:rsid w:val="00A11144"/>
    <w:rsid w:val="00A404E7"/>
    <w:rsid w:val="00A4641F"/>
    <w:rsid w:val="00A50C4D"/>
    <w:rsid w:val="00A56304"/>
    <w:rsid w:val="00A6205E"/>
    <w:rsid w:val="00A65693"/>
    <w:rsid w:val="00A84D5E"/>
    <w:rsid w:val="00A85B3A"/>
    <w:rsid w:val="00AA428B"/>
    <w:rsid w:val="00AB608F"/>
    <w:rsid w:val="00AC051F"/>
    <w:rsid w:val="00AC401E"/>
    <w:rsid w:val="00AD5703"/>
    <w:rsid w:val="00AE7B7E"/>
    <w:rsid w:val="00AF14F3"/>
    <w:rsid w:val="00B05AC8"/>
    <w:rsid w:val="00B07CAE"/>
    <w:rsid w:val="00B11AC8"/>
    <w:rsid w:val="00B1258C"/>
    <w:rsid w:val="00B13FFC"/>
    <w:rsid w:val="00B15A96"/>
    <w:rsid w:val="00B20E8A"/>
    <w:rsid w:val="00B22503"/>
    <w:rsid w:val="00B265C7"/>
    <w:rsid w:val="00B27407"/>
    <w:rsid w:val="00B41BA2"/>
    <w:rsid w:val="00B456A7"/>
    <w:rsid w:val="00B65AB6"/>
    <w:rsid w:val="00B9163A"/>
    <w:rsid w:val="00BB1223"/>
    <w:rsid w:val="00BC2101"/>
    <w:rsid w:val="00BE2FB2"/>
    <w:rsid w:val="00BF7BD5"/>
    <w:rsid w:val="00C0238B"/>
    <w:rsid w:val="00C06799"/>
    <w:rsid w:val="00C128B0"/>
    <w:rsid w:val="00C515F4"/>
    <w:rsid w:val="00C52F21"/>
    <w:rsid w:val="00C53E20"/>
    <w:rsid w:val="00C563A3"/>
    <w:rsid w:val="00CA1999"/>
    <w:rsid w:val="00CA7192"/>
    <w:rsid w:val="00CB31D5"/>
    <w:rsid w:val="00CD2280"/>
    <w:rsid w:val="00CD588F"/>
    <w:rsid w:val="00CE2E89"/>
    <w:rsid w:val="00CF066B"/>
    <w:rsid w:val="00CF6667"/>
    <w:rsid w:val="00D045A1"/>
    <w:rsid w:val="00D1501E"/>
    <w:rsid w:val="00D272B4"/>
    <w:rsid w:val="00D27535"/>
    <w:rsid w:val="00D44099"/>
    <w:rsid w:val="00D4651A"/>
    <w:rsid w:val="00D60E2F"/>
    <w:rsid w:val="00D63AF2"/>
    <w:rsid w:val="00D6494B"/>
    <w:rsid w:val="00D9360A"/>
    <w:rsid w:val="00DA16D6"/>
    <w:rsid w:val="00DA5DC8"/>
    <w:rsid w:val="00DA67B5"/>
    <w:rsid w:val="00DB2858"/>
    <w:rsid w:val="00DC6D4C"/>
    <w:rsid w:val="00DC75E2"/>
    <w:rsid w:val="00E0217F"/>
    <w:rsid w:val="00E210F5"/>
    <w:rsid w:val="00E21B86"/>
    <w:rsid w:val="00E22C4A"/>
    <w:rsid w:val="00E23144"/>
    <w:rsid w:val="00E30E2A"/>
    <w:rsid w:val="00E31E05"/>
    <w:rsid w:val="00E5597E"/>
    <w:rsid w:val="00E779AC"/>
    <w:rsid w:val="00E95F8D"/>
    <w:rsid w:val="00E973FC"/>
    <w:rsid w:val="00EA009A"/>
    <w:rsid w:val="00EC5EAD"/>
    <w:rsid w:val="00EC7BF3"/>
    <w:rsid w:val="00EE0154"/>
    <w:rsid w:val="00F00904"/>
    <w:rsid w:val="00F0550A"/>
    <w:rsid w:val="00F05673"/>
    <w:rsid w:val="00F145CA"/>
    <w:rsid w:val="00F22EA3"/>
    <w:rsid w:val="00F514AB"/>
    <w:rsid w:val="00F51BE5"/>
    <w:rsid w:val="00F5684F"/>
    <w:rsid w:val="00F81AE1"/>
    <w:rsid w:val="00F91070"/>
    <w:rsid w:val="00F92C9B"/>
    <w:rsid w:val="00F9582C"/>
    <w:rsid w:val="00FA1B92"/>
    <w:rsid w:val="00FB3CE4"/>
    <w:rsid w:val="00FC4D3E"/>
    <w:rsid w:val="00FD66B0"/>
    <w:rsid w:val="00FD6E97"/>
    <w:rsid w:val="00FE5C93"/>
    <w:rsid w:val="00FE61BA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A1B9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1B9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A1B9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A1B92"/>
    <w:pPr>
      <w:keepNext/>
      <w:suppressAutoHyphens w:val="0"/>
      <w:jc w:val="center"/>
      <w:outlineLvl w:val="3"/>
    </w:pPr>
    <w:rPr>
      <w:i/>
      <w:iCs/>
      <w:sz w:val="1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A1B92"/>
    <w:pPr>
      <w:suppressAutoHyphens w:val="0"/>
      <w:spacing w:before="240" w:after="60"/>
      <w:outlineLvl w:val="6"/>
    </w:pPr>
    <w:rPr>
      <w:rFonts w:ascii="Calibri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60E2F"/>
    <w:pPr>
      <w:spacing w:before="100" w:after="100"/>
    </w:pPr>
  </w:style>
  <w:style w:type="paragraph" w:customStyle="1" w:styleId="Rientrocorpodeltesto21">
    <w:name w:val="Rientro corpo del testo 21"/>
    <w:basedOn w:val="Normale"/>
    <w:rsid w:val="00D60E2F"/>
    <w:pPr>
      <w:spacing w:after="120" w:line="480" w:lineRule="auto"/>
      <w:ind w:left="283"/>
    </w:pPr>
  </w:style>
  <w:style w:type="paragraph" w:styleId="Paragrafoelenco">
    <w:name w:val="List Paragraph"/>
    <w:basedOn w:val="Normale"/>
    <w:qFormat/>
    <w:rsid w:val="009D451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ciano">
    <w:name w:val="uciano"/>
    <w:basedOn w:val="Normale"/>
    <w:rsid w:val="0080484F"/>
    <w:pPr>
      <w:widowControl w:val="0"/>
      <w:suppressAutoHyphens w:val="0"/>
      <w:ind w:left="426" w:hanging="426"/>
      <w:jc w:val="both"/>
    </w:pPr>
    <w:rPr>
      <w:rFonts w:ascii="Arial" w:hAnsi="Arial"/>
      <w:szCs w:val="20"/>
      <w:lang w:eastAsia="it-IT"/>
    </w:rPr>
  </w:style>
  <w:style w:type="paragraph" w:customStyle="1" w:styleId="DELIBERA">
    <w:name w:val="DELIBERA"/>
    <w:basedOn w:val="Intestazione"/>
    <w:rsid w:val="005B303E"/>
    <w:pPr>
      <w:widowControl w:val="0"/>
      <w:tabs>
        <w:tab w:val="clear" w:pos="4819"/>
        <w:tab w:val="clear" w:pos="9638"/>
      </w:tabs>
      <w:suppressAutoHyphens w:val="0"/>
      <w:spacing w:line="480" w:lineRule="exact"/>
      <w:jc w:val="both"/>
    </w:pPr>
    <w:rPr>
      <w:rFonts w:ascii="Arial" w:hAnsi="Arial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11762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85BFC"/>
    <w:pPr>
      <w:suppressAutoHyphens w:val="0"/>
      <w:jc w:val="both"/>
    </w:pPr>
    <w:rPr>
      <w:szCs w:val="20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5BFC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383521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835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ELENCOPUNTATO1">
    <w:name w:val="ELENCO PUNTATO 1"/>
    <w:basedOn w:val="Normale"/>
    <w:rsid w:val="00383521"/>
    <w:pPr>
      <w:numPr>
        <w:numId w:val="12"/>
      </w:numPr>
      <w:jc w:val="both"/>
    </w:pPr>
    <w:rPr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A1B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A1B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A1B92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1B9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A1B92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A1B92"/>
    <w:rPr>
      <w:rFonts w:ascii="Times New Roman" w:eastAsia="Times New Roman" w:hAnsi="Times New Roman" w:cs="Times New Roman"/>
      <w:i/>
      <w:iCs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A1B92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FA1B92"/>
    <w:pPr>
      <w:suppressAutoHyphens w:val="0"/>
      <w:spacing w:line="360" w:lineRule="auto"/>
      <w:ind w:left="567" w:right="1247"/>
      <w:jc w:val="both"/>
    </w:pPr>
    <w:rPr>
      <w:szCs w:val="20"/>
      <w:lang w:eastAsia="it-IT"/>
    </w:rPr>
  </w:style>
  <w:style w:type="paragraph" w:customStyle="1" w:styleId="Corpodeltesto21">
    <w:name w:val="Corpo del testo 21"/>
    <w:basedOn w:val="Normale"/>
    <w:rsid w:val="00FA1B92"/>
    <w:pPr>
      <w:suppressAutoHyphens w:val="0"/>
      <w:spacing w:line="479" w:lineRule="atLeast"/>
      <w:ind w:left="142"/>
      <w:jc w:val="both"/>
    </w:pPr>
    <w:rPr>
      <w:sz w:val="22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A1B92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A1B9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FA1B92"/>
    <w:pPr>
      <w:suppressAutoHyphens w:val="0"/>
      <w:spacing w:after="120"/>
      <w:ind w:left="283"/>
    </w:pPr>
    <w:rPr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A1B9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FA1B92"/>
    <w:pPr>
      <w:suppressAutoHyphens w:val="0"/>
      <w:spacing w:after="120"/>
      <w:ind w:left="283"/>
    </w:pPr>
    <w:rPr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B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E21B86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E2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FA1B92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FA1B92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it-IT"/>
    </w:rPr>
  </w:style>
  <w:style w:type="paragraph" w:styleId="Titolo3">
    <w:name w:val="heading 3"/>
    <w:basedOn w:val="Normale"/>
    <w:next w:val="Normale"/>
    <w:link w:val="Titolo3Carattere"/>
    <w:qFormat/>
    <w:rsid w:val="00FA1B92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it-IT"/>
    </w:rPr>
  </w:style>
  <w:style w:type="paragraph" w:styleId="Titolo4">
    <w:name w:val="heading 4"/>
    <w:basedOn w:val="Normale"/>
    <w:next w:val="Normale"/>
    <w:link w:val="Titolo4Carattere"/>
    <w:qFormat/>
    <w:rsid w:val="00FA1B92"/>
    <w:pPr>
      <w:keepNext/>
      <w:suppressAutoHyphens w:val="0"/>
      <w:jc w:val="center"/>
      <w:outlineLvl w:val="3"/>
    </w:pPr>
    <w:rPr>
      <w:i/>
      <w:iCs/>
      <w:sz w:val="16"/>
      <w:szCs w:val="20"/>
      <w:lang w:eastAsia="it-IT"/>
    </w:rPr>
  </w:style>
  <w:style w:type="paragraph" w:styleId="Titolo7">
    <w:name w:val="heading 7"/>
    <w:basedOn w:val="Normale"/>
    <w:next w:val="Normale"/>
    <w:link w:val="Titolo7Carattere"/>
    <w:qFormat/>
    <w:rsid w:val="00FA1B92"/>
    <w:pPr>
      <w:suppressAutoHyphens w:val="0"/>
      <w:spacing w:before="240" w:after="60"/>
      <w:outlineLvl w:val="6"/>
    </w:pPr>
    <w:rPr>
      <w:rFonts w:ascii="Calibri" w:hAnsi="Calibri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styleId="NormaleWeb">
    <w:name w:val="Normal (Web)"/>
    <w:basedOn w:val="Normale"/>
    <w:rsid w:val="00D60E2F"/>
    <w:pPr>
      <w:spacing w:before="100" w:after="100"/>
    </w:pPr>
  </w:style>
  <w:style w:type="paragraph" w:customStyle="1" w:styleId="Rientrocorpodeltesto21">
    <w:name w:val="Rientro corpo del testo 21"/>
    <w:basedOn w:val="Normale"/>
    <w:rsid w:val="00D60E2F"/>
    <w:pPr>
      <w:spacing w:after="120" w:line="480" w:lineRule="auto"/>
      <w:ind w:left="283"/>
    </w:pPr>
  </w:style>
  <w:style w:type="paragraph" w:styleId="Paragrafoelenco">
    <w:name w:val="List Paragraph"/>
    <w:basedOn w:val="Normale"/>
    <w:qFormat/>
    <w:rsid w:val="009D451A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uciano">
    <w:name w:val="uciano"/>
    <w:basedOn w:val="Normale"/>
    <w:rsid w:val="0080484F"/>
    <w:pPr>
      <w:widowControl w:val="0"/>
      <w:suppressAutoHyphens w:val="0"/>
      <w:ind w:left="426" w:hanging="426"/>
      <w:jc w:val="both"/>
    </w:pPr>
    <w:rPr>
      <w:rFonts w:ascii="Arial" w:hAnsi="Arial"/>
      <w:szCs w:val="20"/>
      <w:lang w:eastAsia="it-IT"/>
    </w:rPr>
  </w:style>
  <w:style w:type="paragraph" w:customStyle="1" w:styleId="DELIBERA">
    <w:name w:val="DELIBERA"/>
    <w:basedOn w:val="Intestazione"/>
    <w:rsid w:val="005B303E"/>
    <w:pPr>
      <w:widowControl w:val="0"/>
      <w:tabs>
        <w:tab w:val="clear" w:pos="4819"/>
        <w:tab w:val="clear" w:pos="9638"/>
      </w:tabs>
      <w:suppressAutoHyphens w:val="0"/>
      <w:spacing w:line="480" w:lineRule="exact"/>
      <w:jc w:val="both"/>
    </w:pPr>
    <w:rPr>
      <w:rFonts w:ascii="Arial" w:hAnsi="Arial"/>
      <w:szCs w:val="20"/>
      <w:lang w:eastAsia="it-IT"/>
    </w:rPr>
  </w:style>
  <w:style w:type="character" w:styleId="Collegamentoipertestuale">
    <w:name w:val="Hyperlink"/>
    <w:basedOn w:val="Carpredefinitoparagrafo"/>
    <w:unhideWhenUsed/>
    <w:rsid w:val="00117623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385BFC"/>
    <w:pPr>
      <w:suppressAutoHyphens w:val="0"/>
      <w:jc w:val="both"/>
    </w:pPr>
    <w:rPr>
      <w:szCs w:val="20"/>
      <w:u w:val="single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385BFC"/>
    <w:rPr>
      <w:rFonts w:ascii="Times New Roman" w:eastAsia="Times New Roman" w:hAnsi="Times New Roman" w:cs="Times New Roman"/>
      <w:sz w:val="24"/>
      <w:szCs w:val="20"/>
      <w:u w:val="single"/>
      <w:lang w:eastAsia="it-IT"/>
    </w:rPr>
  </w:style>
  <w:style w:type="paragraph" w:styleId="Corpodeltesto2">
    <w:name w:val="Body Text 2"/>
    <w:basedOn w:val="Normale"/>
    <w:link w:val="Corpodeltesto2Carattere"/>
    <w:rsid w:val="00383521"/>
    <w:pPr>
      <w:suppressAutoHyphens w:val="0"/>
      <w:spacing w:after="120" w:line="480" w:lineRule="auto"/>
    </w:pPr>
    <w:rPr>
      <w:lang w:val="x-none" w:eastAsia="x-none"/>
    </w:rPr>
  </w:style>
  <w:style w:type="character" w:customStyle="1" w:styleId="Corpodeltesto2Carattere">
    <w:name w:val="Corpo del testo 2 Carattere"/>
    <w:basedOn w:val="Carpredefinitoparagrafo"/>
    <w:link w:val="Corpodeltesto2"/>
    <w:rsid w:val="00383521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ELENCOPUNTATO1">
    <w:name w:val="ELENCO PUNTATO 1"/>
    <w:basedOn w:val="Normale"/>
    <w:rsid w:val="00383521"/>
    <w:pPr>
      <w:numPr>
        <w:numId w:val="12"/>
      </w:numPr>
      <w:jc w:val="both"/>
    </w:pPr>
    <w:rPr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A1B92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A1B92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itolo1Carattere">
    <w:name w:val="Titolo 1 Carattere"/>
    <w:basedOn w:val="Carpredefinitoparagrafo"/>
    <w:link w:val="Titolo1"/>
    <w:rsid w:val="00FA1B92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FA1B92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FA1B92"/>
    <w:rPr>
      <w:rFonts w:ascii="Arial" w:eastAsia="Times New Roman" w:hAnsi="Arial" w:cs="Arial"/>
      <w:b/>
      <w:bCs/>
      <w:sz w:val="26"/>
      <w:szCs w:val="26"/>
      <w:lang w:eastAsia="it-IT"/>
    </w:rPr>
  </w:style>
  <w:style w:type="character" w:customStyle="1" w:styleId="Titolo4Carattere">
    <w:name w:val="Titolo 4 Carattere"/>
    <w:basedOn w:val="Carpredefinitoparagrafo"/>
    <w:link w:val="Titolo4"/>
    <w:rsid w:val="00FA1B92"/>
    <w:rPr>
      <w:rFonts w:ascii="Times New Roman" w:eastAsia="Times New Roman" w:hAnsi="Times New Roman" w:cs="Times New Roman"/>
      <w:i/>
      <w:iCs/>
      <w:sz w:val="16"/>
      <w:szCs w:val="20"/>
      <w:lang w:eastAsia="it-IT"/>
    </w:rPr>
  </w:style>
  <w:style w:type="character" w:customStyle="1" w:styleId="Titolo7Carattere">
    <w:name w:val="Titolo 7 Carattere"/>
    <w:basedOn w:val="Carpredefinitoparagrafo"/>
    <w:link w:val="Titolo7"/>
    <w:rsid w:val="00FA1B92"/>
    <w:rPr>
      <w:rFonts w:ascii="Calibri" w:eastAsia="Times New Roman" w:hAnsi="Calibri" w:cs="Times New Roman"/>
      <w:sz w:val="24"/>
      <w:szCs w:val="24"/>
      <w:lang w:eastAsia="it-IT"/>
    </w:rPr>
  </w:style>
  <w:style w:type="paragraph" w:styleId="Testodelblocco">
    <w:name w:val="Block Text"/>
    <w:basedOn w:val="Normale"/>
    <w:rsid w:val="00FA1B92"/>
    <w:pPr>
      <w:suppressAutoHyphens w:val="0"/>
      <w:spacing w:line="360" w:lineRule="auto"/>
      <w:ind w:left="567" w:right="1247"/>
      <w:jc w:val="both"/>
    </w:pPr>
    <w:rPr>
      <w:szCs w:val="20"/>
      <w:lang w:eastAsia="it-IT"/>
    </w:rPr>
  </w:style>
  <w:style w:type="paragraph" w:customStyle="1" w:styleId="Corpodeltesto21">
    <w:name w:val="Corpo del testo 21"/>
    <w:basedOn w:val="Normale"/>
    <w:rsid w:val="00FA1B92"/>
    <w:pPr>
      <w:suppressAutoHyphens w:val="0"/>
      <w:spacing w:line="479" w:lineRule="atLeast"/>
      <w:ind w:left="142"/>
      <w:jc w:val="both"/>
    </w:pPr>
    <w:rPr>
      <w:sz w:val="22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FA1B92"/>
    <w:pPr>
      <w:suppressAutoHyphens w:val="0"/>
      <w:spacing w:after="120"/>
    </w:pPr>
    <w:rPr>
      <w:sz w:val="16"/>
      <w:szCs w:val="16"/>
      <w:lang w:eastAsia="it-IT"/>
    </w:rPr>
  </w:style>
  <w:style w:type="character" w:customStyle="1" w:styleId="Corpodeltesto3Carattere">
    <w:name w:val="Corpo del testo 3 Carattere"/>
    <w:basedOn w:val="Carpredefinitoparagrafo"/>
    <w:link w:val="Corpodeltesto3"/>
    <w:rsid w:val="00FA1B9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3">
    <w:name w:val="Body Text Indent 3"/>
    <w:basedOn w:val="Normale"/>
    <w:link w:val="Rientrocorpodeltesto3Carattere"/>
    <w:rsid w:val="00FA1B92"/>
    <w:pPr>
      <w:suppressAutoHyphens w:val="0"/>
      <w:spacing w:after="120"/>
      <w:ind w:left="283"/>
    </w:pPr>
    <w:rPr>
      <w:sz w:val="16"/>
      <w:szCs w:val="16"/>
      <w:lang w:eastAsia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FA1B92"/>
    <w:rPr>
      <w:rFonts w:ascii="Times New Roman" w:eastAsia="Times New Roman" w:hAnsi="Times New Roman" w:cs="Times New Roman"/>
      <w:sz w:val="16"/>
      <w:szCs w:val="16"/>
      <w:lang w:eastAsia="it-IT"/>
    </w:rPr>
  </w:style>
  <w:style w:type="paragraph" w:styleId="Rientrocorpodeltesto">
    <w:name w:val="Body Text Indent"/>
    <w:basedOn w:val="Normale"/>
    <w:link w:val="RientrocorpodeltestoCarattere"/>
    <w:rsid w:val="00FA1B92"/>
    <w:pPr>
      <w:suppressAutoHyphens w:val="0"/>
      <w:spacing w:after="120"/>
      <w:ind w:left="283"/>
    </w:pPr>
    <w:rPr>
      <w:sz w:val="20"/>
      <w:szCs w:val="20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FA1B92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customStyle="1" w:styleId="Normale1">
    <w:name w:val="Normale1"/>
    <w:rsid w:val="00E21B86"/>
    <w:pPr>
      <w:spacing w:after="0" w:line="240" w:lineRule="auto"/>
    </w:pPr>
    <w:rPr>
      <w:rFonts w:ascii="Tms Rmn" w:eastAsia="Times New Roman" w:hAnsi="Tms Rmn" w:cs="Times New Roman"/>
      <w:noProof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5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0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C33760-E4E0-4CAD-828F-1542CFA08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3</Pages>
  <Words>771</Words>
  <Characters>4396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Marsilio Donatella</cp:lastModifiedBy>
  <cp:revision>41</cp:revision>
  <cp:lastPrinted>2019-03-08T11:29:00Z</cp:lastPrinted>
  <dcterms:created xsi:type="dcterms:W3CDTF">2016-03-13T16:13:00Z</dcterms:created>
  <dcterms:modified xsi:type="dcterms:W3CDTF">2019-03-08T11:29:00Z</dcterms:modified>
</cp:coreProperties>
</file>