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7B3" w:rsidRPr="006B43E4" w:rsidRDefault="000147B3" w:rsidP="000147B3">
      <w:pPr>
        <w:tabs>
          <w:tab w:val="left" w:pos="1296"/>
          <w:tab w:val="left" w:pos="2592"/>
          <w:tab w:val="left" w:pos="3888"/>
          <w:tab w:val="left" w:pos="5184"/>
          <w:tab w:val="left" w:pos="6480"/>
          <w:tab w:val="left" w:pos="7776"/>
        </w:tabs>
        <w:spacing w:line="240" w:lineRule="exact"/>
        <w:jc w:val="center"/>
        <w:rPr>
          <w:rFonts w:ascii="Gill Sans MT" w:hAnsi="Gill Sans MT"/>
        </w:rPr>
      </w:pPr>
      <w:r w:rsidRPr="006B43E4">
        <w:rPr>
          <w:rFonts w:ascii="Gill Sans MT" w:hAnsi="Gill Sans MT"/>
          <w:b/>
          <w:sz w:val="24"/>
          <w:u w:val="single"/>
        </w:rPr>
        <w:t xml:space="preserve">SCHEMA ESEMPLIFICATIVO DI DOMANDA </w:t>
      </w:r>
      <w:r w:rsidRPr="006B43E4">
        <w:rPr>
          <w:rFonts w:ascii="Gill Sans MT" w:hAnsi="Gill Sans MT"/>
        </w:rPr>
        <w:t xml:space="preserve">          </w:t>
      </w:r>
      <w:r w:rsidRPr="006B43E4">
        <w:rPr>
          <w:rFonts w:ascii="Gill Sans MT" w:hAnsi="Gill Sans MT"/>
        </w:rPr>
        <w:tab/>
      </w:r>
      <w:r w:rsidRPr="006B43E4">
        <w:rPr>
          <w:rFonts w:ascii="Gill Sans MT" w:hAnsi="Gill Sans MT"/>
        </w:rPr>
        <w:tab/>
      </w:r>
      <w:r w:rsidRPr="006B43E4">
        <w:rPr>
          <w:rFonts w:ascii="Gill Sans MT" w:hAnsi="Gill Sans MT"/>
        </w:rPr>
        <w:tab/>
        <w:t xml:space="preserve"> </w:t>
      </w:r>
      <w:r w:rsidRPr="006B43E4">
        <w:rPr>
          <w:rFonts w:ascii="Gill Sans MT" w:hAnsi="Gill Sans MT"/>
        </w:rPr>
        <w:tab/>
      </w:r>
      <w:r w:rsidRPr="006B43E4">
        <w:rPr>
          <w:rFonts w:ascii="Gill Sans MT" w:hAnsi="Gill Sans MT"/>
        </w:rPr>
        <w:tab/>
      </w:r>
    </w:p>
    <w:p w:rsidR="000147B3" w:rsidRPr="006B43E4" w:rsidRDefault="000147B3" w:rsidP="000147B3">
      <w:pPr>
        <w:pStyle w:val="Titolo1"/>
        <w:tabs>
          <w:tab w:val="left" w:pos="4253"/>
        </w:tabs>
        <w:ind w:left="0"/>
        <w:rPr>
          <w:rFonts w:ascii="Gill Sans MT" w:hAnsi="Gill Sans MT"/>
        </w:rPr>
      </w:pPr>
    </w:p>
    <w:p w:rsidR="000147B3" w:rsidRPr="006B43E4" w:rsidRDefault="000147B3" w:rsidP="000147B3">
      <w:pPr>
        <w:pStyle w:val="Titolo1"/>
        <w:tabs>
          <w:tab w:val="left" w:pos="4253"/>
        </w:tabs>
        <w:ind w:left="0"/>
        <w:jc w:val="left"/>
        <w:rPr>
          <w:rFonts w:ascii="Gill Sans MT" w:hAnsi="Gill Sans MT"/>
        </w:rPr>
      </w:pPr>
    </w:p>
    <w:p w:rsidR="0067738B" w:rsidRDefault="0067738B" w:rsidP="0067738B">
      <w:pPr>
        <w:pStyle w:val="Normale1"/>
        <w:tabs>
          <w:tab w:val="left" w:pos="8647"/>
        </w:tabs>
        <w:ind w:left="3600" w:firstLine="1078"/>
        <w:jc w:val="both"/>
        <w:rPr>
          <w:rFonts w:ascii="Verdana" w:hAnsi="Verdana" w:cs="Arial"/>
        </w:rPr>
      </w:pPr>
      <w:r>
        <w:rPr>
          <w:rFonts w:ascii="Verdana" w:hAnsi="Verdana" w:cs="Arial"/>
        </w:rPr>
        <w:t>AL DIRETTORE GENERALE</w:t>
      </w:r>
    </w:p>
    <w:p w:rsidR="0067738B" w:rsidRDefault="0067738B" w:rsidP="0067738B">
      <w:pPr>
        <w:pStyle w:val="Normale1"/>
        <w:tabs>
          <w:tab w:val="left" w:pos="8647"/>
        </w:tabs>
        <w:ind w:firstLine="4678"/>
        <w:jc w:val="both"/>
        <w:rPr>
          <w:rFonts w:ascii="Verdana" w:hAnsi="Verdana" w:cs="Arial"/>
        </w:rPr>
      </w:pPr>
      <w:r>
        <w:rPr>
          <w:rFonts w:ascii="Verdana" w:hAnsi="Verdana" w:cs="Arial"/>
        </w:rPr>
        <w:t xml:space="preserve">ASST Centro Specialistico </w:t>
      </w:r>
    </w:p>
    <w:p w:rsidR="0067738B" w:rsidRDefault="0067738B" w:rsidP="0067738B">
      <w:pPr>
        <w:pStyle w:val="Normale1"/>
        <w:tabs>
          <w:tab w:val="left" w:pos="8647"/>
        </w:tabs>
        <w:ind w:firstLine="4678"/>
        <w:jc w:val="both"/>
        <w:rPr>
          <w:rFonts w:ascii="Verdana" w:hAnsi="Verdana" w:cs="Arial"/>
        </w:rPr>
      </w:pPr>
      <w:r>
        <w:rPr>
          <w:rFonts w:ascii="Verdana" w:hAnsi="Verdana" w:cs="Arial"/>
        </w:rPr>
        <w:t xml:space="preserve">Ortopedico Traumatologico </w:t>
      </w:r>
    </w:p>
    <w:p w:rsidR="0067738B" w:rsidRDefault="0067738B" w:rsidP="0067738B">
      <w:pPr>
        <w:pStyle w:val="Normale1"/>
        <w:tabs>
          <w:tab w:val="left" w:pos="8647"/>
        </w:tabs>
        <w:ind w:firstLine="4678"/>
        <w:jc w:val="both"/>
        <w:rPr>
          <w:rFonts w:ascii="Verdana" w:hAnsi="Verdana" w:cs="Arial"/>
        </w:rPr>
      </w:pPr>
      <w:r>
        <w:rPr>
          <w:rFonts w:ascii="Verdana" w:hAnsi="Verdana" w:cs="Arial"/>
        </w:rPr>
        <w:t>GAETANO PINI- C.T.O.</w:t>
      </w:r>
    </w:p>
    <w:p w:rsidR="0067738B" w:rsidRDefault="0067738B" w:rsidP="0067738B">
      <w:pPr>
        <w:pStyle w:val="Normale1"/>
        <w:tabs>
          <w:tab w:val="left" w:pos="8647"/>
        </w:tabs>
        <w:ind w:firstLine="4678"/>
        <w:jc w:val="both"/>
        <w:rPr>
          <w:rFonts w:ascii="Verdana" w:hAnsi="Verdana" w:cs="Arial"/>
        </w:rPr>
      </w:pPr>
      <w:r>
        <w:rPr>
          <w:rFonts w:ascii="Verdana" w:hAnsi="Verdana" w:cs="Arial"/>
        </w:rPr>
        <w:t>PIAZZA CARDINAL FERRARI N. 1</w:t>
      </w:r>
    </w:p>
    <w:p w:rsidR="0067738B" w:rsidRDefault="0067738B" w:rsidP="0067738B">
      <w:pPr>
        <w:pStyle w:val="Normale1"/>
        <w:tabs>
          <w:tab w:val="left" w:pos="8647"/>
        </w:tabs>
        <w:ind w:firstLine="4678"/>
        <w:jc w:val="both"/>
        <w:rPr>
          <w:rFonts w:ascii="Verdana" w:hAnsi="Verdana" w:cs="Arial"/>
          <w:u w:val="single"/>
        </w:rPr>
      </w:pPr>
      <w:r>
        <w:rPr>
          <w:rFonts w:ascii="Verdana" w:hAnsi="Verdana" w:cs="Arial"/>
          <w:u w:val="single"/>
        </w:rPr>
        <w:t>20122 MILANO</w:t>
      </w:r>
    </w:p>
    <w:p w:rsidR="000147B3" w:rsidRPr="00036C08" w:rsidRDefault="000147B3" w:rsidP="000147B3">
      <w:pPr>
        <w:tabs>
          <w:tab w:val="left" w:pos="1296"/>
          <w:tab w:val="left" w:pos="2592"/>
          <w:tab w:val="left" w:pos="3888"/>
          <w:tab w:val="left" w:pos="5184"/>
          <w:tab w:val="left" w:pos="6480"/>
          <w:tab w:val="left" w:pos="7776"/>
        </w:tabs>
        <w:spacing w:line="240" w:lineRule="exact"/>
        <w:jc w:val="both"/>
        <w:rPr>
          <w:rFonts w:ascii="Gill Sans MT" w:hAnsi="Gill Sans MT"/>
          <w:sz w:val="24"/>
        </w:rPr>
      </w:pPr>
      <w:r w:rsidRPr="00036C08">
        <w:rPr>
          <w:rFonts w:ascii="Gill Sans MT" w:hAnsi="Gill Sans MT"/>
          <w:sz w:val="24"/>
        </w:rPr>
        <w:t>Il/la sottoscritto/a .......................................</w:t>
      </w:r>
    </w:p>
    <w:p w:rsidR="000147B3" w:rsidRPr="007B2D14" w:rsidRDefault="000147B3" w:rsidP="000147B3">
      <w:pPr>
        <w:jc w:val="both"/>
        <w:rPr>
          <w:rFonts w:ascii="Gill Sans MT" w:hAnsi="Gill Sans MT"/>
          <w:sz w:val="24"/>
        </w:rPr>
      </w:pPr>
      <w:r w:rsidRPr="00036C08">
        <w:rPr>
          <w:rFonts w:ascii="Gill Sans MT" w:hAnsi="Gill Sans MT"/>
          <w:sz w:val="24"/>
        </w:rPr>
        <w:t xml:space="preserve">chiede di essere ammesso/a </w:t>
      </w:r>
      <w:proofErr w:type="spellStart"/>
      <w:r w:rsidRPr="00036C08">
        <w:rPr>
          <w:rFonts w:ascii="Gill Sans MT" w:hAnsi="Gill Sans MT"/>
          <w:sz w:val="24"/>
        </w:rPr>
        <w:t>a</w:t>
      </w:r>
      <w:proofErr w:type="spellEnd"/>
      <w:r w:rsidRPr="00036C08">
        <w:rPr>
          <w:rFonts w:ascii="Gill Sans MT" w:hAnsi="Gill Sans MT"/>
          <w:sz w:val="24"/>
        </w:rPr>
        <w:t xml:space="preserve"> partecipare all’avviso pubblico per la </w:t>
      </w:r>
      <w:r>
        <w:rPr>
          <w:rFonts w:ascii="Gill Sans MT" w:hAnsi="Gill Sans MT"/>
          <w:sz w:val="24"/>
        </w:rPr>
        <w:t xml:space="preserve">procedura di stabilizzazione di </w:t>
      </w:r>
      <w:r w:rsidRPr="00036C08">
        <w:rPr>
          <w:rFonts w:ascii="Gill Sans MT" w:hAnsi="Gill Sans MT"/>
          <w:sz w:val="24"/>
        </w:rPr>
        <w:t>cui di cui all’art.</w:t>
      </w:r>
      <w:r>
        <w:rPr>
          <w:rFonts w:ascii="Gill Sans MT" w:hAnsi="Gill Sans MT"/>
          <w:sz w:val="24"/>
        </w:rPr>
        <w:t xml:space="preserve"> </w:t>
      </w:r>
      <w:r w:rsidRPr="00036C08">
        <w:rPr>
          <w:rFonts w:ascii="Gill Sans MT" w:hAnsi="Gill Sans MT"/>
          <w:sz w:val="24"/>
        </w:rPr>
        <w:t xml:space="preserve">20 del D.LGS. 75/2017 </w:t>
      </w:r>
      <w:r w:rsidRPr="007B2D14">
        <w:rPr>
          <w:rFonts w:ascii="Gill Sans MT" w:hAnsi="Gill Sans MT"/>
          <w:sz w:val="24"/>
        </w:rPr>
        <w:t>del personale del</w:t>
      </w:r>
      <w:r>
        <w:rPr>
          <w:rFonts w:ascii="Gill Sans MT" w:hAnsi="Gill Sans MT"/>
          <w:sz w:val="24"/>
        </w:rPr>
        <w:t>l’</w:t>
      </w:r>
      <w:r w:rsidRPr="00796D78">
        <w:rPr>
          <w:rFonts w:ascii="Gill Sans MT" w:hAnsi="Gill Sans MT"/>
          <w:b/>
          <w:sz w:val="24"/>
        </w:rPr>
        <w:t xml:space="preserve">Area Comparto </w:t>
      </w:r>
      <w:r w:rsidRPr="007B2D14">
        <w:rPr>
          <w:rFonts w:ascii="Gill Sans MT" w:hAnsi="Gill Sans MT"/>
          <w:sz w:val="24"/>
        </w:rPr>
        <w:t>pe</w:t>
      </w:r>
      <w:r>
        <w:rPr>
          <w:rFonts w:ascii="Gill Sans MT" w:hAnsi="Gill Sans MT"/>
          <w:sz w:val="24"/>
        </w:rPr>
        <w:t xml:space="preserve">r la copertura di: n......posto </w:t>
      </w:r>
      <w:r w:rsidRPr="007B2D14">
        <w:rPr>
          <w:rFonts w:ascii="Gill Sans MT" w:hAnsi="Gill Sans MT"/>
          <w:sz w:val="24"/>
        </w:rPr>
        <w:t>di.....................................................(indicare profilo)</w:t>
      </w:r>
      <w:r>
        <w:rPr>
          <w:rFonts w:ascii="Gill Sans MT" w:hAnsi="Gill Sans MT"/>
          <w:sz w:val="24"/>
        </w:rPr>
        <w:t xml:space="preserve"> </w:t>
      </w:r>
      <w:r w:rsidRPr="007B2D14">
        <w:rPr>
          <w:rFonts w:ascii="Gill Sans MT" w:hAnsi="Gill Sans MT"/>
          <w:sz w:val="24"/>
        </w:rPr>
        <w:t>…</w:t>
      </w:r>
      <w:r>
        <w:rPr>
          <w:rFonts w:ascii="Gill Sans MT" w:hAnsi="Gill Sans MT"/>
          <w:sz w:val="24"/>
        </w:rPr>
        <w:t>………….</w:t>
      </w:r>
      <w:r w:rsidRPr="007B2D14">
        <w:rPr>
          <w:rFonts w:ascii="Gill Sans MT" w:hAnsi="Gill Sans MT"/>
          <w:sz w:val="24"/>
        </w:rPr>
        <w:t>………………………….</w:t>
      </w:r>
    </w:p>
    <w:p w:rsidR="000147B3" w:rsidRPr="00036C08" w:rsidRDefault="000147B3" w:rsidP="000147B3">
      <w:pPr>
        <w:tabs>
          <w:tab w:val="left" w:pos="1296"/>
          <w:tab w:val="left" w:pos="2592"/>
          <w:tab w:val="left" w:pos="3888"/>
          <w:tab w:val="left" w:pos="5184"/>
          <w:tab w:val="left" w:pos="6480"/>
          <w:tab w:val="left" w:pos="7776"/>
        </w:tabs>
        <w:spacing w:line="240" w:lineRule="exact"/>
        <w:jc w:val="both"/>
        <w:rPr>
          <w:rFonts w:ascii="Gill Sans MT" w:hAnsi="Gill Sans MT"/>
          <w:sz w:val="24"/>
        </w:rPr>
      </w:pPr>
    </w:p>
    <w:p w:rsidR="000147B3" w:rsidRPr="00036C08" w:rsidRDefault="000147B3" w:rsidP="000147B3">
      <w:pPr>
        <w:tabs>
          <w:tab w:val="left" w:pos="1296"/>
          <w:tab w:val="left" w:pos="2592"/>
          <w:tab w:val="left" w:pos="3888"/>
          <w:tab w:val="left" w:pos="5184"/>
          <w:tab w:val="left" w:pos="6480"/>
          <w:tab w:val="left" w:pos="7776"/>
        </w:tabs>
        <w:spacing w:line="240" w:lineRule="exact"/>
        <w:jc w:val="both"/>
        <w:rPr>
          <w:rFonts w:ascii="Gill Sans MT" w:hAnsi="Gill Sans MT"/>
          <w:sz w:val="24"/>
        </w:rPr>
      </w:pPr>
    </w:p>
    <w:p w:rsidR="000147B3" w:rsidRPr="00036C08" w:rsidRDefault="000147B3" w:rsidP="000147B3">
      <w:pPr>
        <w:tabs>
          <w:tab w:val="left" w:pos="1296"/>
          <w:tab w:val="left" w:pos="2592"/>
          <w:tab w:val="left" w:pos="3888"/>
          <w:tab w:val="left" w:pos="5184"/>
          <w:tab w:val="left" w:pos="6480"/>
          <w:tab w:val="left" w:pos="7776"/>
        </w:tabs>
        <w:spacing w:line="240" w:lineRule="exact"/>
        <w:jc w:val="both"/>
        <w:rPr>
          <w:rFonts w:ascii="Gill Sans MT" w:hAnsi="Gill Sans MT"/>
          <w:sz w:val="24"/>
        </w:rPr>
      </w:pPr>
      <w:r w:rsidRPr="00036C08">
        <w:rPr>
          <w:rFonts w:ascii="Gill Sans MT" w:hAnsi="Gill Sans MT"/>
          <w:sz w:val="24"/>
        </w:rPr>
        <w:t>A tal fine, sotto la propria responsabilità, dichiara:</w:t>
      </w:r>
    </w:p>
    <w:p w:rsidR="000147B3" w:rsidRPr="00036C08" w:rsidRDefault="000147B3" w:rsidP="000147B3">
      <w:pPr>
        <w:widowControl/>
        <w:numPr>
          <w:ilvl w:val="0"/>
          <w:numId w:val="11"/>
        </w:numPr>
        <w:tabs>
          <w:tab w:val="left" w:pos="426"/>
          <w:tab w:val="left" w:pos="1296"/>
          <w:tab w:val="left" w:pos="2592"/>
          <w:tab w:val="left" w:pos="3888"/>
          <w:tab w:val="left" w:pos="5184"/>
          <w:tab w:val="left" w:pos="6480"/>
          <w:tab w:val="left" w:pos="7776"/>
        </w:tabs>
        <w:suppressAutoHyphens/>
        <w:autoSpaceDE/>
        <w:autoSpaceDN/>
        <w:spacing w:line="240" w:lineRule="exact"/>
        <w:ind w:left="426" w:hanging="426"/>
        <w:jc w:val="both"/>
        <w:rPr>
          <w:rFonts w:ascii="Gill Sans MT" w:hAnsi="Gill Sans MT"/>
          <w:sz w:val="24"/>
        </w:rPr>
      </w:pPr>
      <w:r w:rsidRPr="00036C08">
        <w:rPr>
          <w:rFonts w:ascii="Gill Sans MT" w:hAnsi="Gill Sans MT"/>
          <w:sz w:val="24"/>
        </w:rPr>
        <w:t xml:space="preserve">di essere nato/a </w:t>
      </w:r>
      <w:proofErr w:type="spellStart"/>
      <w:r w:rsidRPr="00036C08">
        <w:rPr>
          <w:rFonts w:ascii="Gill Sans MT" w:hAnsi="Gill Sans MT"/>
          <w:sz w:val="24"/>
        </w:rPr>
        <w:t>a</w:t>
      </w:r>
      <w:proofErr w:type="spellEnd"/>
      <w:r w:rsidRPr="00036C08">
        <w:rPr>
          <w:rFonts w:ascii="Gill Sans MT" w:hAnsi="Gill Sans MT"/>
          <w:sz w:val="24"/>
        </w:rPr>
        <w:t xml:space="preserve"> ..................il .................</w:t>
      </w:r>
    </w:p>
    <w:p w:rsidR="000147B3" w:rsidRPr="00036C08" w:rsidRDefault="000147B3" w:rsidP="000147B3">
      <w:pPr>
        <w:widowControl/>
        <w:numPr>
          <w:ilvl w:val="0"/>
          <w:numId w:val="12"/>
        </w:numPr>
        <w:tabs>
          <w:tab w:val="left" w:pos="426"/>
          <w:tab w:val="left" w:pos="1296"/>
          <w:tab w:val="left" w:pos="2592"/>
          <w:tab w:val="left" w:pos="3888"/>
          <w:tab w:val="left" w:pos="5184"/>
          <w:tab w:val="left" w:pos="6480"/>
          <w:tab w:val="left" w:pos="7776"/>
        </w:tabs>
        <w:suppressAutoHyphens/>
        <w:autoSpaceDE/>
        <w:autoSpaceDN/>
        <w:spacing w:line="240" w:lineRule="exact"/>
        <w:ind w:left="426" w:hanging="426"/>
        <w:jc w:val="both"/>
        <w:rPr>
          <w:rFonts w:ascii="Gill Sans MT" w:hAnsi="Gill Sans MT"/>
          <w:sz w:val="24"/>
        </w:rPr>
      </w:pPr>
      <w:r w:rsidRPr="00036C08">
        <w:rPr>
          <w:rFonts w:ascii="Gill Sans MT" w:hAnsi="Gill Sans MT"/>
          <w:sz w:val="24"/>
        </w:rPr>
        <w:t>di essere residente a .................................................in Via ............................................................</w:t>
      </w:r>
    </w:p>
    <w:p w:rsidR="000147B3" w:rsidRPr="00036C08" w:rsidRDefault="000147B3" w:rsidP="000147B3">
      <w:pPr>
        <w:widowControl/>
        <w:tabs>
          <w:tab w:val="left" w:pos="1296"/>
          <w:tab w:val="left" w:pos="2592"/>
          <w:tab w:val="left" w:pos="3888"/>
          <w:tab w:val="left" w:pos="5184"/>
          <w:tab w:val="left" w:pos="6480"/>
          <w:tab w:val="left" w:pos="7776"/>
        </w:tabs>
        <w:spacing w:line="240" w:lineRule="exact"/>
        <w:ind w:left="440"/>
        <w:jc w:val="both"/>
        <w:rPr>
          <w:rFonts w:ascii="Gill Sans MT" w:hAnsi="Gill Sans MT"/>
          <w:sz w:val="24"/>
        </w:rPr>
      </w:pPr>
      <w:r w:rsidRPr="00036C08">
        <w:rPr>
          <w:rFonts w:ascii="Gill Sans MT" w:hAnsi="Gill Sans MT"/>
          <w:sz w:val="24"/>
        </w:rPr>
        <w:t>telefono…………………………………..e-mail…………………………………………………..</w:t>
      </w:r>
    </w:p>
    <w:p w:rsidR="000147B3" w:rsidRPr="00036C08" w:rsidRDefault="000147B3" w:rsidP="000147B3">
      <w:pPr>
        <w:widowControl/>
        <w:numPr>
          <w:ilvl w:val="0"/>
          <w:numId w:val="13"/>
        </w:numPr>
        <w:tabs>
          <w:tab w:val="left" w:pos="426"/>
          <w:tab w:val="left" w:pos="1296"/>
          <w:tab w:val="left" w:pos="2592"/>
          <w:tab w:val="left" w:pos="3888"/>
          <w:tab w:val="left" w:pos="5184"/>
          <w:tab w:val="left" w:pos="6480"/>
          <w:tab w:val="left" w:pos="7776"/>
        </w:tabs>
        <w:suppressAutoHyphens/>
        <w:autoSpaceDE/>
        <w:autoSpaceDN/>
        <w:spacing w:line="240" w:lineRule="exact"/>
        <w:ind w:left="426" w:hanging="426"/>
        <w:jc w:val="both"/>
        <w:rPr>
          <w:rFonts w:ascii="Gill Sans MT" w:hAnsi="Gill Sans MT"/>
          <w:sz w:val="24"/>
        </w:rPr>
      </w:pPr>
      <w:r w:rsidRPr="00036C08">
        <w:rPr>
          <w:rFonts w:ascii="Gill Sans MT" w:hAnsi="Gill Sans MT"/>
          <w:sz w:val="24"/>
        </w:rPr>
        <w:t>di essere in possesso della cittadinanza italiana</w:t>
      </w:r>
    </w:p>
    <w:p w:rsidR="000147B3" w:rsidRPr="00036C08" w:rsidRDefault="000147B3" w:rsidP="000147B3">
      <w:pPr>
        <w:tabs>
          <w:tab w:val="left" w:pos="1296"/>
          <w:tab w:val="left" w:pos="2592"/>
          <w:tab w:val="left" w:pos="3888"/>
          <w:tab w:val="left" w:pos="5184"/>
          <w:tab w:val="left" w:pos="6480"/>
          <w:tab w:val="left" w:pos="7776"/>
        </w:tabs>
        <w:spacing w:line="240" w:lineRule="exact"/>
        <w:ind w:left="426"/>
        <w:jc w:val="both"/>
        <w:rPr>
          <w:rFonts w:ascii="Gill Sans MT" w:hAnsi="Gill Sans MT"/>
          <w:sz w:val="24"/>
        </w:rPr>
      </w:pPr>
      <w:r w:rsidRPr="00036C08">
        <w:rPr>
          <w:rFonts w:ascii="Gill Sans MT" w:hAnsi="Gill Sans MT"/>
          <w:sz w:val="24"/>
        </w:rPr>
        <w:t>ovvero:</w:t>
      </w:r>
    </w:p>
    <w:p w:rsidR="000147B3" w:rsidRPr="00036C08" w:rsidRDefault="000147B3" w:rsidP="000147B3">
      <w:pPr>
        <w:tabs>
          <w:tab w:val="left" w:pos="1296"/>
          <w:tab w:val="left" w:pos="2592"/>
          <w:tab w:val="left" w:pos="3888"/>
          <w:tab w:val="left" w:pos="5184"/>
          <w:tab w:val="left" w:pos="6480"/>
          <w:tab w:val="left" w:pos="7776"/>
        </w:tabs>
        <w:spacing w:line="240" w:lineRule="exact"/>
        <w:ind w:left="426"/>
        <w:jc w:val="both"/>
        <w:rPr>
          <w:rFonts w:ascii="Gill Sans MT" w:hAnsi="Gill Sans MT"/>
          <w:sz w:val="24"/>
        </w:rPr>
      </w:pPr>
      <w:r w:rsidRPr="00036C08">
        <w:rPr>
          <w:rFonts w:ascii="Gill Sans MT" w:hAnsi="Gill Sans MT"/>
          <w:sz w:val="24"/>
        </w:rPr>
        <w:t>di essere cittadino di uno degli Stati membri dell'Unione Europea.......................;</w:t>
      </w:r>
    </w:p>
    <w:p w:rsidR="000147B3" w:rsidRPr="00036C08" w:rsidRDefault="000147B3" w:rsidP="000147B3">
      <w:pPr>
        <w:tabs>
          <w:tab w:val="left" w:pos="1296"/>
          <w:tab w:val="left" w:pos="2592"/>
          <w:tab w:val="left" w:pos="3888"/>
          <w:tab w:val="left" w:pos="5184"/>
          <w:tab w:val="left" w:pos="6480"/>
          <w:tab w:val="left" w:pos="7776"/>
        </w:tabs>
        <w:spacing w:line="240" w:lineRule="exact"/>
        <w:ind w:left="426"/>
        <w:jc w:val="both"/>
        <w:rPr>
          <w:rFonts w:ascii="Gill Sans MT" w:hAnsi="Gill Sans MT"/>
          <w:sz w:val="24"/>
        </w:rPr>
      </w:pPr>
      <w:r w:rsidRPr="00036C08">
        <w:rPr>
          <w:rFonts w:ascii="Gill Sans MT" w:hAnsi="Gill Sans MT"/>
          <w:sz w:val="24"/>
        </w:rPr>
        <w:t>ovvero:</w:t>
      </w:r>
    </w:p>
    <w:p w:rsidR="000147B3" w:rsidRPr="00036C08" w:rsidRDefault="000147B3" w:rsidP="000147B3">
      <w:pPr>
        <w:tabs>
          <w:tab w:val="left" w:pos="1296"/>
          <w:tab w:val="left" w:pos="2592"/>
          <w:tab w:val="left" w:pos="3888"/>
          <w:tab w:val="left" w:pos="5184"/>
          <w:tab w:val="left" w:pos="6480"/>
          <w:tab w:val="left" w:pos="7776"/>
        </w:tabs>
        <w:spacing w:line="240" w:lineRule="exact"/>
        <w:ind w:left="426"/>
        <w:jc w:val="both"/>
        <w:rPr>
          <w:rFonts w:ascii="Gill Sans MT" w:hAnsi="Gill Sans MT"/>
          <w:sz w:val="24"/>
        </w:rPr>
      </w:pPr>
      <w:r w:rsidRPr="00036C08">
        <w:rPr>
          <w:rFonts w:ascii="Gill Sans MT" w:hAnsi="Gill Sans MT"/>
          <w:sz w:val="24"/>
        </w:rPr>
        <w:t xml:space="preserve">di essere in possesso di uno dei requisiti di cui all’art. 38 c. 1 e c. 3 bis del </w:t>
      </w:r>
      <w:proofErr w:type="spellStart"/>
      <w:r w:rsidRPr="00036C08">
        <w:rPr>
          <w:rFonts w:ascii="Gill Sans MT" w:hAnsi="Gill Sans MT"/>
          <w:sz w:val="24"/>
        </w:rPr>
        <w:t>D.Lgs.</w:t>
      </w:r>
      <w:proofErr w:type="spellEnd"/>
      <w:r w:rsidRPr="00036C08">
        <w:rPr>
          <w:rFonts w:ascii="Gill Sans MT" w:hAnsi="Gill Sans MT"/>
          <w:sz w:val="24"/>
        </w:rPr>
        <w:t xml:space="preserve"> 165/2001 e </w:t>
      </w:r>
      <w:proofErr w:type="spellStart"/>
      <w:r w:rsidRPr="00036C08">
        <w:rPr>
          <w:rFonts w:ascii="Gill Sans MT" w:hAnsi="Gill Sans MT"/>
          <w:sz w:val="24"/>
        </w:rPr>
        <w:t>s.m.i.</w:t>
      </w:r>
      <w:proofErr w:type="spellEnd"/>
    </w:p>
    <w:p w:rsidR="000147B3" w:rsidRPr="00036C08" w:rsidRDefault="000147B3" w:rsidP="000147B3">
      <w:pPr>
        <w:widowControl/>
        <w:numPr>
          <w:ilvl w:val="0"/>
          <w:numId w:val="13"/>
        </w:numPr>
        <w:tabs>
          <w:tab w:val="left" w:pos="426"/>
          <w:tab w:val="left" w:pos="1296"/>
          <w:tab w:val="left" w:pos="2592"/>
          <w:tab w:val="left" w:pos="3888"/>
          <w:tab w:val="left" w:pos="5184"/>
          <w:tab w:val="left" w:pos="6480"/>
          <w:tab w:val="left" w:pos="7776"/>
        </w:tabs>
        <w:suppressAutoHyphens/>
        <w:autoSpaceDE/>
        <w:autoSpaceDN/>
        <w:spacing w:line="240" w:lineRule="exact"/>
        <w:ind w:left="426" w:hanging="426"/>
        <w:jc w:val="both"/>
        <w:rPr>
          <w:rFonts w:ascii="Gill Sans MT" w:hAnsi="Gill Sans MT"/>
          <w:sz w:val="24"/>
        </w:rPr>
      </w:pPr>
      <w:r w:rsidRPr="00036C08">
        <w:rPr>
          <w:rFonts w:ascii="Gill Sans MT" w:hAnsi="Gill Sans MT"/>
          <w:sz w:val="24"/>
        </w:rPr>
        <w:t>di essere iscritto/a nelle liste elettorali del Comune  di................................... (in caso di mancata iscrizione, indicare   il motivo) ovvero per i cittadini degli Stati Membri dell’Unione Europea, dichiarazione di godimento dei diritti civili e politici nello Stato di appartenenza ovvero i motivi del mancato godimento dei diritti stessi e di avere adeguata conoscenza della lingua italiana;</w:t>
      </w:r>
    </w:p>
    <w:p w:rsidR="000147B3" w:rsidRPr="00036C08" w:rsidRDefault="000147B3" w:rsidP="000147B3">
      <w:pPr>
        <w:widowControl/>
        <w:numPr>
          <w:ilvl w:val="0"/>
          <w:numId w:val="14"/>
        </w:numPr>
        <w:tabs>
          <w:tab w:val="left" w:pos="426"/>
          <w:tab w:val="left" w:pos="1296"/>
          <w:tab w:val="left" w:pos="2592"/>
          <w:tab w:val="left" w:pos="3888"/>
          <w:tab w:val="left" w:pos="5184"/>
          <w:tab w:val="left" w:pos="6480"/>
          <w:tab w:val="left" w:pos="7776"/>
        </w:tabs>
        <w:suppressAutoHyphens/>
        <w:autoSpaceDE/>
        <w:autoSpaceDN/>
        <w:spacing w:line="240" w:lineRule="exact"/>
        <w:ind w:left="426" w:hanging="426"/>
        <w:jc w:val="both"/>
        <w:rPr>
          <w:rFonts w:ascii="Gill Sans MT" w:hAnsi="Gill Sans MT"/>
          <w:sz w:val="24"/>
        </w:rPr>
      </w:pPr>
      <w:r w:rsidRPr="00036C08">
        <w:rPr>
          <w:rFonts w:ascii="Gill Sans MT" w:hAnsi="Gill Sans MT"/>
          <w:sz w:val="24"/>
        </w:rPr>
        <w:t>di non aver riportato condanne penali (in caso positivo dovranno essere precisati gli articoli di legge violati…………)</w:t>
      </w:r>
      <w:r w:rsidRPr="00036C08">
        <w:rPr>
          <w:rFonts w:ascii="Gill Sans MT" w:hAnsi="Gill Sans MT"/>
          <w:b/>
          <w:sz w:val="24"/>
        </w:rPr>
        <w:t>;</w:t>
      </w:r>
    </w:p>
    <w:p w:rsidR="000147B3" w:rsidRPr="00036C08" w:rsidRDefault="000147B3" w:rsidP="000147B3">
      <w:pPr>
        <w:widowControl/>
        <w:numPr>
          <w:ilvl w:val="0"/>
          <w:numId w:val="14"/>
        </w:numPr>
        <w:tabs>
          <w:tab w:val="left" w:pos="426"/>
          <w:tab w:val="left" w:pos="1296"/>
          <w:tab w:val="left" w:pos="2592"/>
          <w:tab w:val="left" w:pos="3888"/>
          <w:tab w:val="left" w:pos="5184"/>
          <w:tab w:val="left" w:pos="6480"/>
          <w:tab w:val="left" w:pos="7776"/>
        </w:tabs>
        <w:suppressAutoHyphens/>
        <w:autoSpaceDE/>
        <w:autoSpaceDN/>
        <w:spacing w:line="240" w:lineRule="exact"/>
        <w:ind w:left="426" w:hanging="426"/>
        <w:jc w:val="both"/>
        <w:rPr>
          <w:rFonts w:ascii="Gill Sans MT" w:hAnsi="Gill Sans MT"/>
          <w:sz w:val="24"/>
        </w:rPr>
      </w:pPr>
      <w:r w:rsidRPr="00036C08">
        <w:rPr>
          <w:rFonts w:ascii="Gill Sans MT" w:hAnsi="Gill Sans MT"/>
          <w:sz w:val="24"/>
        </w:rPr>
        <w:t xml:space="preserve">di essere in possesso dei seguenti titoli di studio: </w:t>
      </w:r>
    </w:p>
    <w:p w:rsidR="007D02F4" w:rsidRDefault="007D02F4" w:rsidP="000147B3">
      <w:pPr>
        <w:widowControl/>
        <w:numPr>
          <w:ilvl w:val="0"/>
          <w:numId w:val="19"/>
        </w:numPr>
        <w:tabs>
          <w:tab w:val="left" w:pos="993"/>
          <w:tab w:val="left" w:pos="1296"/>
          <w:tab w:val="left" w:pos="2592"/>
          <w:tab w:val="left" w:pos="3888"/>
          <w:tab w:val="left" w:pos="5184"/>
          <w:tab w:val="left" w:pos="6480"/>
          <w:tab w:val="left" w:pos="7776"/>
        </w:tabs>
        <w:suppressAutoHyphens/>
        <w:autoSpaceDE/>
        <w:autoSpaceDN/>
        <w:spacing w:line="240" w:lineRule="exact"/>
        <w:ind w:left="993" w:hanging="426"/>
        <w:jc w:val="both"/>
        <w:rPr>
          <w:rFonts w:ascii="Gill Sans MT" w:hAnsi="Gill Sans MT"/>
          <w:sz w:val="24"/>
        </w:rPr>
      </w:pPr>
      <w:r>
        <w:rPr>
          <w:rFonts w:ascii="Gill Sans MT" w:hAnsi="Gill Sans MT"/>
          <w:sz w:val="24"/>
        </w:rPr>
        <w:t>Diploma di ……………….. conseguito il …………………………… presso……………………….</w:t>
      </w:r>
    </w:p>
    <w:p w:rsidR="000147B3" w:rsidRPr="00036C08" w:rsidRDefault="000147B3" w:rsidP="000147B3">
      <w:pPr>
        <w:widowControl/>
        <w:numPr>
          <w:ilvl w:val="0"/>
          <w:numId w:val="19"/>
        </w:numPr>
        <w:tabs>
          <w:tab w:val="left" w:pos="993"/>
          <w:tab w:val="left" w:pos="1296"/>
          <w:tab w:val="left" w:pos="2592"/>
          <w:tab w:val="left" w:pos="3888"/>
          <w:tab w:val="left" w:pos="5184"/>
          <w:tab w:val="left" w:pos="6480"/>
          <w:tab w:val="left" w:pos="7776"/>
        </w:tabs>
        <w:suppressAutoHyphens/>
        <w:autoSpaceDE/>
        <w:autoSpaceDN/>
        <w:spacing w:line="240" w:lineRule="exact"/>
        <w:ind w:left="993" w:hanging="426"/>
        <w:jc w:val="both"/>
        <w:rPr>
          <w:rFonts w:ascii="Gill Sans MT" w:hAnsi="Gill Sans MT"/>
          <w:sz w:val="24"/>
        </w:rPr>
      </w:pPr>
      <w:r w:rsidRPr="00036C08">
        <w:rPr>
          <w:rFonts w:ascii="Gill Sans MT" w:hAnsi="Gill Sans MT"/>
          <w:sz w:val="24"/>
        </w:rPr>
        <w:t>Diploma di Laurea in…………….................(classe……….)conseguito presso…………………..... in data .............con voti.......;</w:t>
      </w:r>
    </w:p>
    <w:p w:rsidR="000147B3" w:rsidRPr="00036C08" w:rsidRDefault="000147B3" w:rsidP="000147B3">
      <w:pPr>
        <w:tabs>
          <w:tab w:val="left" w:pos="2592"/>
          <w:tab w:val="left" w:pos="3888"/>
          <w:tab w:val="left" w:pos="5184"/>
          <w:tab w:val="left" w:pos="6480"/>
          <w:tab w:val="left" w:pos="7776"/>
        </w:tabs>
        <w:spacing w:line="240" w:lineRule="exact"/>
        <w:ind w:left="426"/>
        <w:jc w:val="both"/>
        <w:rPr>
          <w:rFonts w:ascii="Gill Sans MT" w:hAnsi="Gill Sans MT"/>
          <w:sz w:val="24"/>
        </w:rPr>
      </w:pPr>
      <w:r w:rsidRPr="00036C08">
        <w:rPr>
          <w:rFonts w:ascii="Gill Sans MT" w:hAnsi="Gill Sans MT"/>
          <w:sz w:val="24"/>
        </w:rPr>
        <w:t>per i candidati che hanno conseguito i titoli di studio presso Istituti Esteri devono essere dichiarati gli estremi dei provvedimenti di equipollenza ai titoli di studio posseduti a quelli italiani richiesti dal presente bando;</w:t>
      </w:r>
    </w:p>
    <w:p w:rsidR="000147B3" w:rsidRPr="00036C08" w:rsidRDefault="000147B3" w:rsidP="000147B3">
      <w:pPr>
        <w:widowControl/>
        <w:numPr>
          <w:ilvl w:val="1"/>
          <w:numId w:val="20"/>
        </w:numPr>
        <w:tabs>
          <w:tab w:val="left" w:pos="426"/>
          <w:tab w:val="left" w:pos="2592"/>
          <w:tab w:val="left" w:pos="3888"/>
          <w:tab w:val="left" w:pos="5184"/>
          <w:tab w:val="left" w:pos="6480"/>
          <w:tab w:val="left" w:pos="7776"/>
        </w:tabs>
        <w:suppressAutoHyphens/>
        <w:autoSpaceDE/>
        <w:autoSpaceDN/>
        <w:spacing w:line="240" w:lineRule="exact"/>
        <w:ind w:left="426" w:hanging="426"/>
        <w:jc w:val="both"/>
        <w:rPr>
          <w:rFonts w:ascii="Gill Sans MT" w:hAnsi="Gill Sans MT"/>
          <w:sz w:val="24"/>
        </w:rPr>
      </w:pPr>
      <w:r w:rsidRPr="00036C08">
        <w:rPr>
          <w:rFonts w:ascii="Gill Sans MT" w:hAnsi="Gill Sans MT"/>
          <w:sz w:val="24"/>
        </w:rPr>
        <w:t>di essere iscritto all'Albo dell’Ordine Professionale……………………………………….. della Provincia  di .... ........dal...... con il n. ........ (ove esistente);</w:t>
      </w:r>
    </w:p>
    <w:p w:rsidR="000147B3" w:rsidRPr="00036C08" w:rsidRDefault="000147B3" w:rsidP="000147B3">
      <w:pPr>
        <w:widowControl/>
        <w:numPr>
          <w:ilvl w:val="0"/>
          <w:numId w:val="15"/>
        </w:numPr>
        <w:tabs>
          <w:tab w:val="left" w:pos="426"/>
          <w:tab w:val="left" w:pos="2592"/>
          <w:tab w:val="left" w:pos="3888"/>
          <w:tab w:val="left" w:pos="5184"/>
          <w:tab w:val="left" w:pos="6480"/>
          <w:tab w:val="left" w:pos="7776"/>
        </w:tabs>
        <w:suppressAutoHyphens/>
        <w:autoSpaceDE/>
        <w:autoSpaceDN/>
        <w:spacing w:line="240" w:lineRule="exact"/>
        <w:ind w:left="426" w:hanging="426"/>
        <w:jc w:val="both"/>
        <w:rPr>
          <w:rFonts w:ascii="Gill Sans MT" w:hAnsi="Gill Sans MT"/>
          <w:sz w:val="24"/>
          <w:szCs w:val="24"/>
        </w:rPr>
      </w:pPr>
      <w:r w:rsidRPr="00036C08">
        <w:rPr>
          <w:rFonts w:ascii="Gill Sans MT" w:hAnsi="Gill Sans MT"/>
          <w:sz w:val="24"/>
        </w:rPr>
        <w:t xml:space="preserve">di essere nella seguente posizione nei riguardi degli obblighi militari </w:t>
      </w:r>
      <w:r w:rsidRPr="00036C08">
        <w:rPr>
          <w:rFonts w:ascii="Gill Sans MT" w:hAnsi="Gill Sans MT"/>
          <w:b/>
          <w:sz w:val="24"/>
        </w:rPr>
        <w:t>(la dichiarazione non è dovuta per i nati dall’1.1.1986 a seguito della sospensione obbligatoria di leva di cui alla legge n. 226/2004):</w:t>
      </w:r>
      <w:r w:rsidRPr="00036C08">
        <w:rPr>
          <w:rFonts w:ascii="Gill Sans MT" w:hAnsi="Gill Sans MT"/>
          <w:sz w:val="24"/>
        </w:rPr>
        <w:t xml:space="preserve"> ........................;</w:t>
      </w:r>
    </w:p>
    <w:p w:rsidR="000147B3" w:rsidRPr="00036C08" w:rsidRDefault="000147B3" w:rsidP="000147B3">
      <w:pPr>
        <w:widowControl/>
        <w:numPr>
          <w:ilvl w:val="0"/>
          <w:numId w:val="15"/>
        </w:numPr>
        <w:tabs>
          <w:tab w:val="left" w:pos="426"/>
          <w:tab w:val="left" w:pos="2592"/>
          <w:tab w:val="left" w:pos="3888"/>
          <w:tab w:val="left" w:pos="5184"/>
          <w:tab w:val="left" w:pos="6480"/>
          <w:tab w:val="left" w:pos="7776"/>
        </w:tabs>
        <w:suppressAutoHyphens/>
        <w:autoSpaceDE/>
        <w:autoSpaceDN/>
        <w:spacing w:line="240" w:lineRule="exact"/>
        <w:ind w:left="426" w:hanging="426"/>
        <w:jc w:val="both"/>
        <w:rPr>
          <w:rFonts w:ascii="Gill Sans MT" w:hAnsi="Gill Sans MT"/>
          <w:sz w:val="24"/>
          <w:szCs w:val="24"/>
        </w:rPr>
      </w:pPr>
      <w:r w:rsidRPr="00036C08">
        <w:rPr>
          <w:rFonts w:ascii="Gill Sans MT" w:hAnsi="Gill Sans MT"/>
          <w:sz w:val="24"/>
          <w:szCs w:val="24"/>
        </w:rPr>
        <w:t xml:space="preserve">di essere in possesso </w:t>
      </w:r>
      <w:r w:rsidRPr="00036C08">
        <w:rPr>
          <w:rFonts w:ascii="Gill Sans MT" w:hAnsi="Gill Sans MT"/>
          <w:b/>
          <w:sz w:val="24"/>
          <w:szCs w:val="24"/>
          <w:u w:val="single"/>
        </w:rPr>
        <w:t>di tutti i seguenti requisiti specifici</w:t>
      </w:r>
      <w:r w:rsidRPr="00036C08">
        <w:rPr>
          <w:rFonts w:ascii="Gill Sans MT" w:hAnsi="Gill Sans MT"/>
          <w:sz w:val="24"/>
          <w:szCs w:val="24"/>
        </w:rPr>
        <w:t xml:space="preserve"> di ammissione alla presente procedura e precisamente</w:t>
      </w:r>
      <w:r w:rsidRPr="00036C08">
        <w:rPr>
          <w:rFonts w:ascii="Gill Sans MT" w:hAnsi="Gill Sans MT"/>
          <w:b/>
          <w:sz w:val="24"/>
          <w:szCs w:val="24"/>
        </w:rPr>
        <w:t>:</w:t>
      </w:r>
    </w:p>
    <w:p w:rsidR="000147B3" w:rsidRPr="00036C08" w:rsidRDefault="000147B3" w:rsidP="000147B3">
      <w:pPr>
        <w:pStyle w:val="Paragrafoelenco1"/>
        <w:numPr>
          <w:ilvl w:val="0"/>
          <w:numId w:val="15"/>
        </w:numPr>
        <w:rPr>
          <w:rFonts w:ascii="Gill Sans MT" w:hAnsi="Gill Sans MT"/>
          <w:sz w:val="24"/>
          <w:szCs w:val="24"/>
        </w:rPr>
      </w:pPr>
      <w:r w:rsidRPr="00036C08">
        <w:rPr>
          <w:rFonts w:ascii="Gill Sans MT" w:hAnsi="Gill Sans MT"/>
          <w:sz w:val="24"/>
          <w:szCs w:val="24"/>
        </w:rPr>
        <w:t xml:space="preserve">di risultare in servizio, successivamente alla data del 28 agosto 2015 (data di entrata in vigore della legge n. 124 del 2015) con contratto di lavoro a tempo determinato nel profilo e disciplina ove prevista, oggetto della procedura di stabilizzazione, presso la </w:t>
      </w:r>
      <w:r w:rsidR="0067738B">
        <w:rPr>
          <w:rFonts w:ascii="Gill Sans MT" w:hAnsi="Gill Sans MT"/>
          <w:sz w:val="24"/>
          <w:szCs w:val="24"/>
        </w:rPr>
        <w:t>ASST Pini CTO</w:t>
      </w:r>
      <w:r>
        <w:rPr>
          <w:rFonts w:ascii="Gill Sans MT" w:hAnsi="Gill Sans MT"/>
          <w:sz w:val="24"/>
          <w:szCs w:val="24"/>
        </w:rPr>
        <w:t xml:space="preserve"> </w:t>
      </w:r>
      <w:r w:rsidRPr="00036C08">
        <w:rPr>
          <w:rFonts w:ascii="Gill Sans MT" w:hAnsi="Gill Sans MT"/>
          <w:sz w:val="24"/>
          <w:szCs w:val="24"/>
        </w:rPr>
        <w:t xml:space="preserve">(quindi, in base a questo requisito </w:t>
      </w:r>
      <w:r w:rsidRPr="00036C08">
        <w:rPr>
          <w:rFonts w:ascii="Gill Sans MT" w:hAnsi="Gill Sans MT"/>
          <w:sz w:val="24"/>
          <w:szCs w:val="24"/>
          <w:u w:val="single"/>
        </w:rPr>
        <w:t>è sufficiente essere stato in servizio anche un solo giorno dopo la data prima indicata</w:t>
      </w:r>
      <w:r w:rsidRPr="00036C08">
        <w:rPr>
          <w:rFonts w:ascii="Gill Sans MT" w:hAnsi="Gill Sans MT"/>
          <w:sz w:val="24"/>
          <w:szCs w:val="24"/>
        </w:rPr>
        <w:t>);</w:t>
      </w:r>
      <w:r w:rsidRPr="00210A36">
        <w:rPr>
          <w:rFonts w:ascii="Gill Sans MT" w:hAnsi="Gill Sans MT"/>
          <w:sz w:val="24"/>
          <w:szCs w:val="24"/>
        </w:rPr>
        <w:t xml:space="preserve"> </w:t>
      </w:r>
    </w:p>
    <w:p w:rsidR="000147B3" w:rsidRPr="00796D78" w:rsidRDefault="000147B3" w:rsidP="00796D78">
      <w:pPr>
        <w:pStyle w:val="Paragrafoelenco1"/>
        <w:numPr>
          <w:ilvl w:val="0"/>
          <w:numId w:val="15"/>
        </w:numPr>
        <w:tabs>
          <w:tab w:val="left" w:pos="386"/>
        </w:tabs>
        <w:ind w:right="120"/>
        <w:rPr>
          <w:rFonts w:ascii="Gill Sans MT" w:hAnsi="Gill Sans MT"/>
          <w:sz w:val="24"/>
          <w:szCs w:val="24"/>
        </w:rPr>
      </w:pPr>
      <w:r w:rsidRPr="00036C08">
        <w:rPr>
          <w:rFonts w:ascii="Gill Sans MT" w:hAnsi="Gill Sans MT"/>
          <w:sz w:val="24"/>
          <w:szCs w:val="24"/>
        </w:rPr>
        <w:t>essere stato assunto a tempo determinato, attingendo ad una graduatoria, a tempo determinato o indeterminato, riferita ad una procedura concorsuale ordinaria, per esami e/o titoli, ovvero prevista anche in una normativa di legge;</w:t>
      </w:r>
    </w:p>
    <w:p w:rsidR="00796D78" w:rsidRPr="00796D78" w:rsidRDefault="00796D78" w:rsidP="00796D78">
      <w:pPr>
        <w:pStyle w:val="Paragrafoelenco"/>
        <w:numPr>
          <w:ilvl w:val="0"/>
          <w:numId w:val="16"/>
        </w:numPr>
        <w:rPr>
          <w:rFonts w:ascii="Gill Sans MT" w:eastAsia="Calibri" w:hAnsi="Gill Sans MT"/>
          <w:kern w:val="1"/>
          <w:sz w:val="24"/>
          <w:szCs w:val="24"/>
          <w:lang w:eastAsia="ar-SA" w:bidi="ar-SA"/>
        </w:rPr>
      </w:pPr>
      <w:r w:rsidRPr="00796D78">
        <w:rPr>
          <w:rFonts w:ascii="Gill Sans MT" w:eastAsia="Calibri" w:hAnsi="Gill Sans MT"/>
          <w:kern w:val="1"/>
          <w:sz w:val="24"/>
          <w:szCs w:val="24"/>
          <w:lang w:eastAsia="ar-SA" w:bidi="ar-SA"/>
        </w:rPr>
        <w:t xml:space="preserve">aver maturato, </w:t>
      </w:r>
      <w:r w:rsidR="00884E60" w:rsidRPr="00C0630A">
        <w:rPr>
          <w:rFonts w:ascii="Gill Sans MT" w:hAnsi="Gill Sans MT"/>
          <w:sz w:val="24"/>
          <w:szCs w:val="24"/>
        </w:rPr>
        <w:t xml:space="preserve">alla data </w:t>
      </w:r>
      <w:r w:rsidR="00884E60">
        <w:rPr>
          <w:rFonts w:ascii="Gill Sans MT" w:hAnsi="Gill Sans MT"/>
          <w:sz w:val="24"/>
          <w:szCs w:val="24"/>
        </w:rPr>
        <w:t xml:space="preserve">di presentazione della domanda, </w:t>
      </w:r>
      <w:r w:rsidRPr="00796D78">
        <w:rPr>
          <w:rFonts w:ascii="Gill Sans MT" w:eastAsia="Calibri" w:hAnsi="Gill Sans MT"/>
          <w:kern w:val="1"/>
          <w:sz w:val="24"/>
          <w:szCs w:val="24"/>
          <w:lang w:eastAsia="ar-SA" w:bidi="ar-SA"/>
        </w:rPr>
        <w:t xml:space="preserve">almeno tre anni di servizio, </w:t>
      </w:r>
      <w:r w:rsidRPr="00796D78">
        <w:rPr>
          <w:rFonts w:ascii="Gill Sans MT" w:eastAsia="Calibri" w:hAnsi="Gill Sans MT"/>
          <w:kern w:val="1"/>
          <w:sz w:val="24"/>
          <w:szCs w:val="24"/>
          <w:lang w:eastAsia="ar-SA" w:bidi="ar-SA"/>
        </w:rPr>
        <w:lastRenderedPageBreak/>
        <w:t>anche non continuativi, negli ultimi otto anni</w:t>
      </w:r>
      <w:r w:rsidR="00212328">
        <w:rPr>
          <w:rFonts w:ascii="Gill Sans MT" w:eastAsia="Calibri" w:hAnsi="Gill Sans MT"/>
          <w:kern w:val="1"/>
          <w:sz w:val="24"/>
          <w:szCs w:val="24"/>
          <w:lang w:eastAsia="ar-SA" w:bidi="ar-SA"/>
        </w:rPr>
        <w:t xml:space="preserve"> (dal 1/1/2014 al 31/12/2021</w:t>
      </w:r>
      <w:r w:rsidRPr="00796D78">
        <w:rPr>
          <w:rFonts w:ascii="Gill Sans MT" w:eastAsia="Calibri" w:hAnsi="Gill Sans MT"/>
          <w:kern w:val="1"/>
          <w:sz w:val="24"/>
          <w:szCs w:val="24"/>
          <w:lang w:eastAsia="ar-SA" w:bidi="ar-SA"/>
        </w:rPr>
        <w:t xml:space="preserve">) nel medesimo profilo di cui al punto a) presso la </w:t>
      </w:r>
      <w:r w:rsidR="0067738B">
        <w:rPr>
          <w:rFonts w:ascii="Gill Sans MT" w:eastAsia="Calibri" w:hAnsi="Gill Sans MT"/>
          <w:kern w:val="1"/>
          <w:sz w:val="24"/>
          <w:szCs w:val="24"/>
          <w:lang w:eastAsia="ar-SA" w:bidi="ar-SA"/>
        </w:rPr>
        <w:t xml:space="preserve">ASST Pini CTO </w:t>
      </w:r>
      <w:r w:rsidRPr="00796D78">
        <w:rPr>
          <w:rFonts w:ascii="Gill Sans MT" w:eastAsia="Calibri" w:hAnsi="Gill Sans MT"/>
          <w:kern w:val="1"/>
          <w:sz w:val="24"/>
          <w:szCs w:val="24"/>
          <w:lang w:eastAsia="ar-SA" w:bidi="ar-SA"/>
        </w:rPr>
        <w:t>o presso diverse amministrazioni del SSN.</w:t>
      </w:r>
    </w:p>
    <w:p w:rsidR="000147B3" w:rsidRPr="00036C08" w:rsidRDefault="000147B3" w:rsidP="000147B3">
      <w:pPr>
        <w:widowControl/>
        <w:numPr>
          <w:ilvl w:val="0"/>
          <w:numId w:val="16"/>
        </w:numPr>
        <w:tabs>
          <w:tab w:val="left" w:pos="426"/>
          <w:tab w:val="left" w:pos="2592"/>
          <w:tab w:val="left" w:pos="3888"/>
          <w:tab w:val="left" w:pos="5184"/>
          <w:tab w:val="left" w:pos="6480"/>
          <w:tab w:val="left" w:pos="7776"/>
        </w:tabs>
        <w:suppressAutoHyphens/>
        <w:autoSpaceDE/>
        <w:autoSpaceDN/>
        <w:spacing w:line="240" w:lineRule="exact"/>
        <w:ind w:left="426" w:hanging="426"/>
        <w:jc w:val="both"/>
        <w:rPr>
          <w:rFonts w:ascii="Gill Sans MT" w:hAnsi="Gill Sans MT"/>
          <w:sz w:val="24"/>
        </w:rPr>
      </w:pPr>
      <w:r w:rsidRPr="00036C08">
        <w:rPr>
          <w:rFonts w:ascii="Gill Sans MT" w:hAnsi="Gill Sans MT"/>
          <w:sz w:val="24"/>
        </w:rPr>
        <w:t>di avere prestato i seguenti servizi presso pubbliche amministrazioni (indicare le eventuali cause di cessazione di precedenti rapporti di pubblico impiego) così come specificato nell’allegata dichiarazione;</w:t>
      </w:r>
    </w:p>
    <w:p w:rsidR="000147B3" w:rsidRPr="00036C08" w:rsidRDefault="000147B3" w:rsidP="000147B3">
      <w:pPr>
        <w:widowControl/>
        <w:numPr>
          <w:ilvl w:val="0"/>
          <w:numId w:val="17"/>
        </w:numPr>
        <w:tabs>
          <w:tab w:val="left" w:pos="426"/>
          <w:tab w:val="left" w:pos="2592"/>
          <w:tab w:val="left" w:pos="3888"/>
          <w:tab w:val="left" w:pos="5184"/>
          <w:tab w:val="left" w:pos="6480"/>
          <w:tab w:val="left" w:pos="7776"/>
        </w:tabs>
        <w:suppressAutoHyphens/>
        <w:autoSpaceDE/>
        <w:autoSpaceDN/>
        <w:spacing w:line="240" w:lineRule="exact"/>
        <w:ind w:left="426" w:hanging="426"/>
        <w:jc w:val="both"/>
        <w:rPr>
          <w:rFonts w:ascii="Gill Sans MT" w:hAnsi="Gill Sans MT"/>
          <w:sz w:val="24"/>
        </w:rPr>
      </w:pPr>
      <w:r w:rsidRPr="00036C08">
        <w:rPr>
          <w:rFonts w:ascii="Gill Sans MT" w:hAnsi="Gill Sans MT"/>
          <w:sz w:val="24"/>
        </w:rPr>
        <w:t>di aver diritto a riserva, a precedenza o preferenza in caso di parità di punteggio per i seguenti motivi: ......................................................;</w:t>
      </w:r>
    </w:p>
    <w:p w:rsidR="000147B3" w:rsidRPr="00036C08" w:rsidRDefault="000147B3" w:rsidP="000147B3">
      <w:pPr>
        <w:widowControl/>
        <w:numPr>
          <w:ilvl w:val="0"/>
          <w:numId w:val="18"/>
        </w:numPr>
        <w:tabs>
          <w:tab w:val="left" w:pos="426"/>
          <w:tab w:val="left" w:pos="2592"/>
          <w:tab w:val="left" w:pos="3888"/>
          <w:tab w:val="left" w:pos="5184"/>
          <w:tab w:val="left" w:pos="6480"/>
          <w:tab w:val="left" w:pos="7776"/>
        </w:tabs>
        <w:suppressAutoHyphens/>
        <w:autoSpaceDE/>
        <w:autoSpaceDN/>
        <w:spacing w:line="240" w:lineRule="exact"/>
        <w:ind w:left="426" w:hanging="426"/>
        <w:jc w:val="both"/>
        <w:rPr>
          <w:rFonts w:ascii="Gill Sans MT" w:hAnsi="Gill Sans MT"/>
          <w:b/>
          <w:sz w:val="24"/>
          <w:szCs w:val="24"/>
        </w:rPr>
      </w:pPr>
      <w:r w:rsidRPr="00036C08">
        <w:rPr>
          <w:rFonts w:ascii="Gill Sans MT" w:hAnsi="Gill Sans MT"/>
          <w:sz w:val="24"/>
        </w:rPr>
        <w:t>che l'indirizzo al quale dovrà essere fatta ogni necessaria comunicazione è il seguente:........................</w:t>
      </w:r>
    </w:p>
    <w:p w:rsidR="000147B3" w:rsidRPr="00036C08" w:rsidRDefault="000147B3" w:rsidP="000147B3">
      <w:pPr>
        <w:tabs>
          <w:tab w:val="left" w:pos="1296"/>
          <w:tab w:val="left" w:pos="2592"/>
          <w:tab w:val="left" w:pos="3888"/>
          <w:tab w:val="left" w:pos="5184"/>
          <w:tab w:val="left" w:pos="6480"/>
          <w:tab w:val="left" w:pos="7776"/>
        </w:tabs>
        <w:spacing w:line="240" w:lineRule="exact"/>
        <w:jc w:val="both"/>
        <w:rPr>
          <w:rFonts w:ascii="Gill Sans MT" w:hAnsi="Gill Sans MT"/>
          <w:b/>
          <w:sz w:val="24"/>
          <w:szCs w:val="24"/>
        </w:rPr>
      </w:pPr>
    </w:p>
    <w:p w:rsidR="000147B3" w:rsidRPr="00036C08" w:rsidRDefault="000147B3" w:rsidP="000147B3">
      <w:pPr>
        <w:tabs>
          <w:tab w:val="left" w:pos="1296"/>
          <w:tab w:val="left" w:pos="2592"/>
          <w:tab w:val="left" w:pos="3888"/>
          <w:tab w:val="left" w:pos="5184"/>
          <w:tab w:val="left" w:pos="6480"/>
          <w:tab w:val="left" w:pos="7776"/>
        </w:tabs>
        <w:spacing w:line="240" w:lineRule="exact"/>
        <w:jc w:val="both"/>
        <w:rPr>
          <w:rFonts w:ascii="Gill Sans MT" w:hAnsi="Gill Sans MT"/>
          <w:b/>
          <w:sz w:val="24"/>
          <w:szCs w:val="24"/>
        </w:rPr>
      </w:pPr>
      <w:r w:rsidRPr="00036C08">
        <w:rPr>
          <w:rFonts w:ascii="Gill Sans MT" w:hAnsi="Gill Sans MT"/>
          <w:b/>
          <w:sz w:val="24"/>
          <w:szCs w:val="24"/>
        </w:rPr>
        <w:t>Il sottoscritto, consapevole delle sanzioni penali previste dall’art. 76 del D.P.R. 28.12.2000, n. 445 attesta che le dichiarazioni di cui sopra si intendo</w:t>
      </w:r>
      <w:r>
        <w:rPr>
          <w:rFonts w:ascii="Gill Sans MT" w:hAnsi="Gill Sans MT"/>
          <w:b/>
          <w:sz w:val="24"/>
          <w:szCs w:val="24"/>
        </w:rPr>
        <w:t>no rese ai</w:t>
      </w:r>
      <w:r w:rsidRPr="00036C08">
        <w:rPr>
          <w:rFonts w:ascii="Gill Sans MT" w:hAnsi="Gill Sans MT"/>
          <w:b/>
          <w:sz w:val="24"/>
          <w:szCs w:val="24"/>
        </w:rPr>
        <w:t xml:space="preserve"> sensi dell’art. 46 del D.P.R. 445/2000.</w:t>
      </w:r>
    </w:p>
    <w:p w:rsidR="000147B3" w:rsidRPr="00036C08" w:rsidRDefault="000147B3" w:rsidP="000147B3">
      <w:pPr>
        <w:tabs>
          <w:tab w:val="left" w:pos="1296"/>
          <w:tab w:val="left" w:pos="2592"/>
          <w:tab w:val="left" w:pos="3888"/>
          <w:tab w:val="left" w:pos="5184"/>
          <w:tab w:val="left" w:pos="6480"/>
          <w:tab w:val="left" w:pos="7776"/>
        </w:tabs>
        <w:spacing w:line="240" w:lineRule="exact"/>
        <w:jc w:val="both"/>
        <w:rPr>
          <w:rFonts w:ascii="Gill Sans MT" w:hAnsi="Gill Sans MT"/>
          <w:b/>
          <w:sz w:val="24"/>
          <w:szCs w:val="24"/>
        </w:rPr>
      </w:pPr>
    </w:p>
    <w:p w:rsidR="000147B3" w:rsidRPr="00036C08" w:rsidRDefault="000147B3" w:rsidP="000147B3">
      <w:pPr>
        <w:tabs>
          <w:tab w:val="left" w:pos="993"/>
          <w:tab w:val="left" w:pos="1296"/>
          <w:tab w:val="left" w:pos="2592"/>
          <w:tab w:val="left" w:pos="3888"/>
          <w:tab w:val="left" w:pos="5184"/>
          <w:tab w:val="left" w:pos="6480"/>
          <w:tab w:val="left" w:pos="7776"/>
        </w:tabs>
        <w:spacing w:line="240" w:lineRule="exact"/>
        <w:jc w:val="both"/>
        <w:rPr>
          <w:rFonts w:ascii="Gill Sans MT" w:hAnsi="Gill Sans MT"/>
          <w:sz w:val="24"/>
          <w:szCs w:val="24"/>
        </w:rPr>
      </w:pPr>
      <w:r w:rsidRPr="00A1271E">
        <w:rPr>
          <w:rFonts w:ascii="Gill Sans MT" w:hAnsi="Gill Sans MT"/>
          <w:b/>
          <w:sz w:val="24"/>
          <w:szCs w:val="24"/>
        </w:rPr>
        <w:t>Si autorizza la Fondazione al trattamento dei propri dati personali ai sensi del Regolamento 679/2016/UE, per le finalità connesse e strumentali allo svolgimento della presente procedura.</w:t>
      </w:r>
    </w:p>
    <w:p w:rsidR="000147B3" w:rsidRPr="00036C08" w:rsidRDefault="000147B3" w:rsidP="000147B3">
      <w:pPr>
        <w:tabs>
          <w:tab w:val="left" w:pos="1296"/>
          <w:tab w:val="left" w:pos="2592"/>
          <w:tab w:val="left" w:pos="3888"/>
          <w:tab w:val="left" w:pos="5184"/>
          <w:tab w:val="left" w:pos="6480"/>
          <w:tab w:val="left" w:pos="7776"/>
        </w:tabs>
        <w:spacing w:line="240" w:lineRule="exact"/>
        <w:ind w:left="284" w:hanging="284"/>
        <w:jc w:val="both"/>
        <w:rPr>
          <w:rFonts w:ascii="Gill Sans MT" w:hAnsi="Gill Sans MT"/>
          <w:sz w:val="24"/>
        </w:rPr>
      </w:pPr>
    </w:p>
    <w:p w:rsidR="000147B3" w:rsidRPr="00036C08" w:rsidRDefault="000147B3" w:rsidP="000147B3">
      <w:pPr>
        <w:tabs>
          <w:tab w:val="left" w:pos="1296"/>
          <w:tab w:val="left" w:pos="2592"/>
          <w:tab w:val="left" w:pos="3888"/>
          <w:tab w:val="left" w:pos="5184"/>
          <w:tab w:val="left" w:pos="6480"/>
          <w:tab w:val="left" w:pos="7776"/>
        </w:tabs>
        <w:spacing w:line="240" w:lineRule="exact"/>
        <w:jc w:val="both"/>
        <w:rPr>
          <w:rFonts w:ascii="Gill Sans MT" w:hAnsi="Gill Sans MT"/>
          <w:sz w:val="24"/>
        </w:rPr>
      </w:pPr>
      <w:r w:rsidRPr="00036C08">
        <w:rPr>
          <w:rFonts w:ascii="Gill Sans MT" w:hAnsi="Gill Sans MT"/>
          <w:sz w:val="24"/>
        </w:rPr>
        <w:t xml:space="preserve">Data,                                   </w:t>
      </w:r>
      <w:r w:rsidRPr="00036C08">
        <w:rPr>
          <w:rFonts w:ascii="Gill Sans MT" w:hAnsi="Gill Sans MT"/>
          <w:sz w:val="24"/>
        </w:rPr>
        <w:tab/>
      </w:r>
      <w:r w:rsidRPr="00036C08">
        <w:rPr>
          <w:rFonts w:ascii="Gill Sans MT" w:hAnsi="Gill Sans MT"/>
          <w:sz w:val="24"/>
        </w:rPr>
        <w:tab/>
      </w:r>
      <w:r w:rsidRPr="00036C08">
        <w:rPr>
          <w:rFonts w:ascii="Gill Sans MT" w:hAnsi="Gill Sans MT"/>
          <w:sz w:val="24"/>
        </w:rPr>
        <w:tab/>
        <w:t>Firma (*)</w:t>
      </w:r>
    </w:p>
    <w:p w:rsidR="000147B3" w:rsidRPr="00036C08" w:rsidRDefault="000147B3" w:rsidP="000147B3">
      <w:pPr>
        <w:tabs>
          <w:tab w:val="left" w:pos="1296"/>
          <w:tab w:val="left" w:pos="2592"/>
          <w:tab w:val="left" w:pos="3888"/>
          <w:tab w:val="left" w:pos="5184"/>
          <w:tab w:val="left" w:pos="6480"/>
          <w:tab w:val="left" w:pos="7776"/>
        </w:tabs>
        <w:spacing w:line="240" w:lineRule="exact"/>
        <w:jc w:val="both"/>
        <w:rPr>
          <w:rFonts w:ascii="Gill Sans MT" w:hAnsi="Gill Sans MT"/>
          <w:sz w:val="24"/>
        </w:rPr>
      </w:pPr>
      <w:r w:rsidRPr="00036C08">
        <w:rPr>
          <w:rFonts w:ascii="Gill Sans MT" w:hAnsi="Gill Sans MT"/>
          <w:sz w:val="24"/>
        </w:rPr>
        <w:t xml:space="preserve">                                 </w:t>
      </w:r>
      <w:r w:rsidRPr="00036C08">
        <w:rPr>
          <w:rFonts w:ascii="Gill Sans MT" w:hAnsi="Gill Sans MT"/>
          <w:sz w:val="24"/>
        </w:rPr>
        <w:tab/>
      </w:r>
      <w:r w:rsidRPr="00036C08">
        <w:rPr>
          <w:rFonts w:ascii="Gill Sans MT" w:hAnsi="Gill Sans MT"/>
          <w:sz w:val="24"/>
        </w:rPr>
        <w:tab/>
      </w:r>
      <w:r w:rsidRPr="00036C08">
        <w:rPr>
          <w:rFonts w:ascii="Gill Sans MT" w:hAnsi="Gill Sans MT"/>
          <w:sz w:val="24"/>
        </w:rPr>
        <w:tab/>
        <w:t xml:space="preserve">            (non autenticata)</w:t>
      </w:r>
    </w:p>
    <w:p w:rsidR="000147B3" w:rsidRPr="00036C08" w:rsidRDefault="000147B3" w:rsidP="000147B3">
      <w:pPr>
        <w:tabs>
          <w:tab w:val="left" w:pos="1296"/>
          <w:tab w:val="left" w:pos="2592"/>
          <w:tab w:val="left" w:pos="3888"/>
          <w:tab w:val="left" w:pos="5184"/>
          <w:tab w:val="left" w:pos="6480"/>
          <w:tab w:val="left" w:pos="7776"/>
        </w:tabs>
        <w:spacing w:line="240" w:lineRule="exact"/>
        <w:jc w:val="both"/>
        <w:rPr>
          <w:rFonts w:ascii="Gill Sans MT" w:hAnsi="Gill Sans MT"/>
          <w:sz w:val="24"/>
        </w:rPr>
      </w:pPr>
    </w:p>
    <w:p w:rsidR="000147B3" w:rsidRPr="00036C08" w:rsidRDefault="000147B3" w:rsidP="000147B3">
      <w:pPr>
        <w:tabs>
          <w:tab w:val="left" w:pos="1296"/>
          <w:tab w:val="left" w:pos="2592"/>
          <w:tab w:val="left" w:pos="3888"/>
          <w:tab w:val="left" w:pos="5184"/>
          <w:tab w:val="left" w:pos="6480"/>
          <w:tab w:val="left" w:pos="7776"/>
        </w:tabs>
        <w:spacing w:line="240" w:lineRule="exact"/>
        <w:jc w:val="both"/>
        <w:rPr>
          <w:rFonts w:ascii="Gill Sans MT" w:hAnsi="Gill Sans MT"/>
          <w:sz w:val="24"/>
        </w:rPr>
      </w:pPr>
    </w:p>
    <w:p w:rsidR="000147B3" w:rsidRPr="00036C08" w:rsidRDefault="000147B3" w:rsidP="000147B3">
      <w:pPr>
        <w:tabs>
          <w:tab w:val="left" w:pos="1296"/>
          <w:tab w:val="left" w:pos="2592"/>
          <w:tab w:val="left" w:pos="3888"/>
          <w:tab w:val="left" w:pos="5184"/>
          <w:tab w:val="left" w:pos="6480"/>
          <w:tab w:val="left" w:pos="7776"/>
        </w:tabs>
        <w:spacing w:line="240" w:lineRule="exact"/>
        <w:jc w:val="both"/>
        <w:rPr>
          <w:rFonts w:ascii="Gill Sans MT" w:hAnsi="Gill Sans MT"/>
          <w:sz w:val="24"/>
        </w:rPr>
      </w:pPr>
    </w:p>
    <w:p w:rsidR="000147B3" w:rsidRPr="00036C08" w:rsidRDefault="000147B3" w:rsidP="000147B3">
      <w:pPr>
        <w:tabs>
          <w:tab w:val="left" w:pos="1296"/>
          <w:tab w:val="left" w:pos="2592"/>
          <w:tab w:val="left" w:pos="3888"/>
          <w:tab w:val="left" w:pos="5184"/>
          <w:tab w:val="left" w:pos="6480"/>
          <w:tab w:val="left" w:pos="7776"/>
        </w:tabs>
        <w:spacing w:line="240" w:lineRule="exact"/>
        <w:ind w:left="360" w:hanging="330"/>
        <w:jc w:val="both"/>
        <w:rPr>
          <w:rFonts w:ascii="Gill Sans MT" w:hAnsi="Gill Sans MT"/>
        </w:rPr>
      </w:pPr>
      <w:r w:rsidRPr="00036C08">
        <w:rPr>
          <w:rFonts w:ascii="Gill Sans MT" w:hAnsi="Gill Sans MT"/>
          <w:sz w:val="24"/>
        </w:rPr>
        <w:t xml:space="preserve">(*) </w:t>
      </w:r>
      <w:r w:rsidRPr="00036C08">
        <w:rPr>
          <w:rFonts w:ascii="Gill Sans MT" w:hAnsi="Gill Sans MT"/>
          <w:sz w:val="24"/>
          <w:u w:val="single"/>
        </w:rPr>
        <w:t>Allegare fotocopia non autenticata di un documento di identità in corso di validità alla data di presentazione della domanda</w:t>
      </w:r>
      <w:r w:rsidRPr="00036C08">
        <w:rPr>
          <w:rFonts w:ascii="Gill Sans MT" w:hAnsi="Gill Sans MT"/>
          <w:sz w:val="24"/>
        </w:rPr>
        <w:t>.</w:t>
      </w:r>
    </w:p>
    <w:p w:rsidR="000147B3" w:rsidRDefault="000147B3" w:rsidP="00076EB5">
      <w:pPr>
        <w:pStyle w:val="Corpotesto"/>
        <w:spacing w:line="360" w:lineRule="auto"/>
        <w:rPr>
          <w:rFonts w:ascii="Gill Sans MT" w:hAnsi="Gill Sans MT"/>
          <w:sz w:val="24"/>
          <w:szCs w:val="24"/>
        </w:rPr>
      </w:pPr>
    </w:p>
    <w:p w:rsidR="000147B3" w:rsidRDefault="000147B3" w:rsidP="00076EB5">
      <w:pPr>
        <w:pStyle w:val="Corpotesto"/>
        <w:spacing w:line="360" w:lineRule="auto"/>
        <w:rPr>
          <w:rFonts w:ascii="Gill Sans MT" w:hAnsi="Gill Sans MT"/>
          <w:sz w:val="24"/>
          <w:szCs w:val="24"/>
        </w:rPr>
      </w:pPr>
    </w:p>
    <w:p w:rsidR="004A4C39" w:rsidRDefault="004A4C39" w:rsidP="00076EB5">
      <w:pPr>
        <w:pStyle w:val="Corpotesto"/>
        <w:spacing w:line="360" w:lineRule="auto"/>
        <w:rPr>
          <w:rFonts w:ascii="Gill Sans MT" w:hAnsi="Gill Sans MT"/>
          <w:sz w:val="24"/>
          <w:szCs w:val="24"/>
        </w:rPr>
      </w:pPr>
    </w:p>
    <w:p w:rsidR="004A4C39" w:rsidRDefault="004A4C39" w:rsidP="00076EB5">
      <w:pPr>
        <w:pStyle w:val="Corpotesto"/>
        <w:spacing w:line="360" w:lineRule="auto"/>
        <w:rPr>
          <w:rFonts w:ascii="Gill Sans MT" w:hAnsi="Gill Sans MT"/>
          <w:sz w:val="24"/>
          <w:szCs w:val="24"/>
        </w:rPr>
      </w:pPr>
    </w:p>
    <w:p w:rsidR="004A4C39" w:rsidRDefault="004A4C39" w:rsidP="00076EB5">
      <w:pPr>
        <w:pStyle w:val="Corpotesto"/>
        <w:spacing w:line="360" w:lineRule="auto"/>
        <w:rPr>
          <w:rFonts w:ascii="Gill Sans MT" w:hAnsi="Gill Sans MT"/>
          <w:sz w:val="24"/>
          <w:szCs w:val="24"/>
        </w:rPr>
      </w:pPr>
    </w:p>
    <w:p w:rsidR="004A4C39" w:rsidRDefault="004A4C39" w:rsidP="00076EB5">
      <w:pPr>
        <w:pStyle w:val="Corpotesto"/>
        <w:spacing w:line="360" w:lineRule="auto"/>
        <w:rPr>
          <w:rFonts w:ascii="Gill Sans MT" w:hAnsi="Gill Sans MT"/>
          <w:sz w:val="24"/>
          <w:szCs w:val="24"/>
        </w:rPr>
      </w:pPr>
    </w:p>
    <w:p w:rsidR="004A4C39" w:rsidRDefault="004A4C39" w:rsidP="00076EB5">
      <w:pPr>
        <w:pStyle w:val="Corpotesto"/>
        <w:spacing w:line="360" w:lineRule="auto"/>
        <w:rPr>
          <w:rFonts w:ascii="Gill Sans MT" w:hAnsi="Gill Sans MT"/>
          <w:sz w:val="24"/>
          <w:szCs w:val="24"/>
        </w:rPr>
      </w:pPr>
    </w:p>
    <w:p w:rsidR="004A4C39" w:rsidRDefault="004A4C39" w:rsidP="00076EB5">
      <w:pPr>
        <w:pStyle w:val="Corpotesto"/>
        <w:spacing w:line="360" w:lineRule="auto"/>
        <w:rPr>
          <w:rFonts w:ascii="Gill Sans MT" w:hAnsi="Gill Sans MT"/>
          <w:sz w:val="24"/>
          <w:szCs w:val="24"/>
        </w:rPr>
      </w:pPr>
    </w:p>
    <w:p w:rsidR="0067738B" w:rsidRDefault="0067738B" w:rsidP="00076EB5">
      <w:pPr>
        <w:pStyle w:val="Corpotesto"/>
        <w:spacing w:line="360" w:lineRule="auto"/>
        <w:rPr>
          <w:rFonts w:ascii="Gill Sans MT" w:hAnsi="Gill Sans MT"/>
          <w:sz w:val="24"/>
          <w:szCs w:val="24"/>
        </w:rPr>
      </w:pPr>
    </w:p>
    <w:p w:rsidR="0067738B" w:rsidRDefault="0067738B" w:rsidP="00076EB5">
      <w:pPr>
        <w:pStyle w:val="Corpotesto"/>
        <w:spacing w:line="360" w:lineRule="auto"/>
        <w:rPr>
          <w:rFonts w:ascii="Gill Sans MT" w:hAnsi="Gill Sans MT"/>
          <w:sz w:val="24"/>
          <w:szCs w:val="24"/>
        </w:rPr>
      </w:pPr>
    </w:p>
    <w:p w:rsidR="0067738B" w:rsidRDefault="0067738B" w:rsidP="00076EB5">
      <w:pPr>
        <w:pStyle w:val="Corpotesto"/>
        <w:spacing w:line="360" w:lineRule="auto"/>
        <w:rPr>
          <w:rFonts w:ascii="Gill Sans MT" w:hAnsi="Gill Sans MT"/>
          <w:sz w:val="24"/>
          <w:szCs w:val="24"/>
        </w:rPr>
      </w:pPr>
    </w:p>
    <w:p w:rsidR="0067738B" w:rsidRDefault="0067738B" w:rsidP="00076EB5">
      <w:pPr>
        <w:pStyle w:val="Corpotesto"/>
        <w:spacing w:line="360" w:lineRule="auto"/>
        <w:rPr>
          <w:rFonts w:ascii="Gill Sans MT" w:hAnsi="Gill Sans MT"/>
          <w:sz w:val="24"/>
          <w:szCs w:val="24"/>
        </w:rPr>
      </w:pPr>
    </w:p>
    <w:p w:rsidR="0067738B" w:rsidRDefault="0067738B" w:rsidP="00076EB5">
      <w:pPr>
        <w:pStyle w:val="Corpotesto"/>
        <w:spacing w:line="360" w:lineRule="auto"/>
        <w:rPr>
          <w:rFonts w:ascii="Gill Sans MT" w:hAnsi="Gill Sans MT"/>
          <w:sz w:val="24"/>
          <w:szCs w:val="24"/>
        </w:rPr>
      </w:pPr>
    </w:p>
    <w:p w:rsidR="0067738B" w:rsidRDefault="0067738B" w:rsidP="00076EB5">
      <w:pPr>
        <w:pStyle w:val="Corpotesto"/>
        <w:spacing w:line="360" w:lineRule="auto"/>
        <w:rPr>
          <w:rFonts w:ascii="Gill Sans MT" w:hAnsi="Gill Sans MT"/>
          <w:sz w:val="24"/>
          <w:szCs w:val="24"/>
        </w:rPr>
      </w:pPr>
    </w:p>
    <w:p w:rsidR="0067738B" w:rsidRDefault="0067738B" w:rsidP="00076EB5">
      <w:pPr>
        <w:pStyle w:val="Corpotesto"/>
        <w:spacing w:line="360" w:lineRule="auto"/>
        <w:rPr>
          <w:rFonts w:ascii="Gill Sans MT" w:hAnsi="Gill Sans MT"/>
          <w:sz w:val="24"/>
          <w:szCs w:val="24"/>
        </w:rPr>
      </w:pPr>
    </w:p>
    <w:p w:rsidR="004A4C39" w:rsidRDefault="004A4C39" w:rsidP="00076EB5">
      <w:pPr>
        <w:pStyle w:val="Corpotesto"/>
        <w:spacing w:line="360" w:lineRule="auto"/>
        <w:rPr>
          <w:rFonts w:ascii="Gill Sans MT" w:hAnsi="Gill Sans MT"/>
          <w:sz w:val="24"/>
          <w:szCs w:val="24"/>
        </w:rPr>
      </w:pPr>
    </w:p>
    <w:p w:rsidR="00D50851" w:rsidRDefault="00D50851" w:rsidP="00076EB5">
      <w:pPr>
        <w:pStyle w:val="Corpotesto"/>
        <w:spacing w:line="360" w:lineRule="auto"/>
        <w:rPr>
          <w:rFonts w:ascii="Gill Sans MT" w:hAnsi="Gill Sans MT"/>
          <w:sz w:val="24"/>
          <w:szCs w:val="24"/>
        </w:rPr>
      </w:pPr>
    </w:p>
    <w:p w:rsidR="00D50851" w:rsidRDefault="00D50851" w:rsidP="00076EB5">
      <w:pPr>
        <w:pStyle w:val="Corpotesto"/>
        <w:spacing w:line="360" w:lineRule="auto"/>
        <w:rPr>
          <w:rFonts w:ascii="Gill Sans MT" w:hAnsi="Gill Sans MT"/>
          <w:sz w:val="24"/>
          <w:szCs w:val="24"/>
        </w:rPr>
      </w:pPr>
    </w:p>
    <w:p w:rsidR="00D50851" w:rsidRDefault="00D50851" w:rsidP="00076EB5">
      <w:pPr>
        <w:pStyle w:val="Corpotesto"/>
        <w:spacing w:line="360" w:lineRule="auto"/>
        <w:rPr>
          <w:rFonts w:ascii="Gill Sans MT" w:hAnsi="Gill Sans MT"/>
          <w:sz w:val="24"/>
          <w:szCs w:val="24"/>
        </w:rPr>
      </w:pPr>
    </w:p>
    <w:p w:rsidR="004A4C39" w:rsidRPr="00244D5E" w:rsidRDefault="004A4C39" w:rsidP="004A4C39">
      <w:pPr>
        <w:tabs>
          <w:tab w:val="left" w:pos="0"/>
          <w:tab w:val="left" w:pos="9746"/>
        </w:tabs>
        <w:spacing w:line="240" w:lineRule="exact"/>
        <w:ind w:right="-35"/>
        <w:jc w:val="center"/>
        <w:rPr>
          <w:rFonts w:ascii="Gill Sans MT" w:hAnsi="Gill Sans MT"/>
          <w:b/>
          <w:sz w:val="24"/>
          <w:szCs w:val="24"/>
          <w:u w:val="single"/>
        </w:rPr>
      </w:pPr>
      <w:r w:rsidRPr="00244D5E">
        <w:rPr>
          <w:rFonts w:ascii="Gill Sans MT" w:hAnsi="Gill Sans MT"/>
          <w:b/>
          <w:sz w:val="24"/>
          <w:szCs w:val="24"/>
          <w:u w:val="single"/>
        </w:rPr>
        <w:lastRenderedPageBreak/>
        <w:t>DICHIARAZIONE SOSTITUTIVA DI ATTO DI NOTORIET</w:t>
      </w:r>
      <w:r>
        <w:rPr>
          <w:rFonts w:ascii="Gill Sans MT" w:hAnsi="Gill Sans MT"/>
          <w:b/>
          <w:sz w:val="24"/>
          <w:szCs w:val="24"/>
          <w:u w:val="single"/>
        </w:rPr>
        <w:t>Á</w:t>
      </w:r>
    </w:p>
    <w:p w:rsidR="004A4C39" w:rsidRPr="00244D5E" w:rsidRDefault="004A4C39" w:rsidP="004A4C39">
      <w:pPr>
        <w:tabs>
          <w:tab w:val="left" w:pos="1296"/>
          <w:tab w:val="left" w:pos="2592"/>
          <w:tab w:val="left" w:pos="3888"/>
          <w:tab w:val="left" w:pos="5184"/>
          <w:tab w:val="left" w:pos="6480"/>
          <w:tab w:val="left" w:pos="7776"/>
          <w:tab w:val="left" w:pos="9746"/>
        </w:tabs>
        <w:spacing w:line="240" w:lineRule="exact"/>
        <w:ind w:right="-35"/>
        <w:jc w:val="center"/>
        <w:rPr>
          <w:rFonts w:ascii="Gill Sans MT" w:hAnsi="Gill Sans MT"/>
          <w:sz w:val="24"/>
          <w:szCs w:val="24"/>
        </w:rPr>
      </w:pPr>
      <w:r w:rsidRPr="00244D5E">
        <w:rPr>
          <w:rFonts w:ascii="Gill Sans MT" w:hAnsi="Gill Sans MT"/>
          <w:b/>
          <w:sz w:val="24"/>
          <w:szCs w:val="24"/>
        </w:rPr>
        <w:t xml:space="preserve"> </w:t>
      </w:r>
      <w:r w:rsidRPr="00244D5E">
        <w:rPr>
          <w:rFonts w:ascii="Gill Sans MT" w:hAnsi="Gill Sans MT"/>
          <w:b/>
          <w:sz w:val="24"/>
          <w:szCs w:val="24"/>
          <w:u w:val="single"/>
        </w:rPr>
        <w:t>RELATIVA AI SERVIZI</w:t>
      </w:r>
    </w:p>
    <w:p w:rsidR="004A4C39" w:rsidRPr="00244D5E" w:rsidRDefault="004A4C39" w:rsidP="004A4C39">
      <w:pPr>
        <w:tabs>
          <w:tab w:val="left" w:pos="1296"/>
          <w:tab w:val="left" w:pos="2592"/>
          <w:tab w:val="left" w:pos="3888"/>
          <w:tab w:val="left" w:pos="5184"/>
          <w:tab w:val="left" w:pos="6480"/>
          <w:tab w:val="left" w:pos="7776"/>
        </w:tabs>
        <w:spacing w:line="240" w:lineRule="exact"/>
        <w:jc w:val="center"/>
        <w:rPr>
          <w:rFonts w:ascii="Gill Sans MT" w:hAnsi="Gill Sans MT"/>
          <w:sz w:val="20"/>
          <w:szCs w:val="20"/>
          <w:lang w:val="de-DE"/>
        </w:rPr>
      </w:pPr>
      <w:r w:rsidRPr="00244D5E">
        <w:rPr>
          <w:rFonts w:ascii="Gill Sans MT" w:hAnsi="Gill Sans MT"/>
          <w:sz w:val="20"/>
          <w:szCs w:val="20"/>
          <w:lang w:val="de-DE"/>
        </w:rPr>
        <w:t>(Art. 47 del D.P.R. 28.12.2000 N. 445)</w:t>
      </w:r>
    </w:p>
    <w:p w:rsidR="004A4C39" w:rsidRPr="00244D5E" w:rsidRDefault="004A4C39" w:rsidP="004A4C39">
      <w:pPr>
        <w:tabs>
          <w:tab w:val="left" w:pos="1296"/>
          <w:tab w:val="left" w:pos="2592"/>
          <w:tab w:val="left" w:pos="3888"/>
          <w:tab w:val="left" w:pos="5184"/>
          <w:tab w:val="left" w:pos="6480"/>
          <w:tab w:val="left" w:pos="7776"/>
        </w:tabs>
        <w:spacing w:line="240" w:lineRule="exact"/>
        <w:jc w:val="both"/>
        <w:rPr>
          <w:rFonts w:ascii="Gill Sans MT" w:hAnsi="Gill Sans MT"/>
          <w:sz w:val="10"/>
          <w:lang w:val="de-DE"/>
        </w:rPr>
      </w:pPr>
    </w:p>
    <w:p w:rsidR="004A4C39" w:rsidRDefault="004A4C39" w:rsidP="004A4C39">
      <w:pPr>
        <w:tabs>
          <w:tab w:val="left" w:pos="1296"/>
          <w:tab w:val="left" w:pos="2592"/>
          <w:tab w:val="left" w:pos="3888"/>
          <w:tab w:val="left" w:pos="5184"/>
          <w:tab w:val="left" w:pos="6480"/>
          <w:tab w:val="left" w:pos="7776"/>
        </w:tabs>
        <w:spacing w:line="240" w:lineRule="exact"/>
        <w:jc w:val="both"/>
        <w:rPr>
          <w:rFonts w:ascii="Gill Sans MT" w:hAnsi="Gill Sans MT"/>
        </w:rPr>
      </w:pPr>
      <w:r w:rsidRPr="00244D5E">
        <w:rPr>
          <w:rFonts w:ascii="Gill Sans MT" w:hAnsi="Gill Sans MT"/>
        </w:rPr>
        <w:t>Il/La sottoscritto/a......................................</w:t>
      </w:r>
      <w:r>
        <w:rPr>
          <w:rFonts w:ascii="Gill Sans MT" w:hAnsi="Gill Sans MT"/>
        </w:rPr>
        <w:t>......................................</w:t>
      </w:r>
      <w:r w:rsidRPr="00244D5E">
        <w:rPr>
          <w:rFonts w:ascii="Gill Sans MT" w:hAnsi="Gill Sans MT"/>
        </w:rPr>
        <w:t>nato/a a...........</w:t>
      </w:r>
      <w:r>
        <w:rPr>
          <w:rFonts w:ascii="Gill Sans MT" w:hAnsi="Gill Sans MT"/>
        </w:rPr>
        <w:t>................</w:t>
      </w:r>
      <w:r w:rsidRPr="00244D5E">
        <w:rPr>
          <w:rFonts w:ascii="Gill Sans MT" w:hAnsi="Gill Sans MT"/>
        </w:rPr>
        <w:t>......il............</w:t>
      </w:r>
      <w:r>
        <w:rPr>
          <w:rFonts w:ascii="Gill Sans MT" w:hAnsi="Gill Sans MT"/>
        </w:rPr>
        <w:t>...........................</w:t>
      </w:r>
    </w:p>
    <w:p w:rsidR="004A4C39" w:rsidRPr="00244D5E" w:rsidRDefault="004A4C39" w:rsidP="004A4C39">
      <w:pPr>
        <w:tabs>
          <w:tab w:val="left" w:pos="1296"/>
          <w:tab w:val="left" w:pos="2592"/>
          <w:tab w:val="left" w:pos="3888"/>
          <w:tab w:val="left" w:pos="5184"/>
          <w:tab w:val="left" w:pos="6480"/>
          <w:tab w:val="left" w:pos="7776"/>
        </w:tabs>
        <w:spacing w:line="240" w:lineRule="exact"/>
        <w:jc w:val="both"/>
        <w:rPr>
          <w:rFonts w:ascii="Gill Sans MT" w:hAnsi="Gill Sans MT"/>
        </w:rPr>
      </w:pPr>
      <w:r>
        <w:rPr>
          <w:rFonts w:ascii="Gill Sans MT" w:hAnsi="Gill Sans MT"/>
        </w:rPr>
        <w:t xml:space="preserve">Residente </w:t>
      </w:r>
      <w:r w:rsidRPr="00244D5E">
        <w:rPr>
          <w:rFonts w:ascii="Gill Sans MT" w:hAnsi="Gill Sans MT"/>
        </w:rPr>
        <w:t>in.........</w:t>
      </w:r>
      <w:r>
        <w:rPr>
          <w:rFonts w:ascii="Gill Sans MT" w:hAnsi="Gill Sans MT"/>
        </w:rPr>
        <w:t>................................................................................</w:t>
      </w:r>
      <w:r w:rsidRPr="00244D5E">
        <w:rPr>
          <w:rFonts w:ascii="Gill Sans MT" w:hAnsi="Gill Sans MT"/>
        </w:rPr>
        <w:t>..via.............</w:t>
      </w:r>
      <w:r>
        <w:rPr>
          <w:rFonts w:ascii="Gill Sans MT" w:hAnsi="Gill Sans MT"/>
        </w:rPr>
        <w:t>....................................................................</w:t>
      </w:r>
    </w:p>
    <w:p w:rsidR="004A4C39" w:rsidRPr="00244D5E" w:rsidRDefault="004A4C39" w:rsidP="004A4C39">
      <w:pPr>
        <w:tabs>
          <w:tab w:val="left" w:pos="1296"/>
          <w:tab w:val="left" w:pos="2592"/>
          <w:tab w:val="left" w:pos="3888"/>
          <w:tab w:val="left" w:pos="5184"/>
          <w:tab w:val="left" w:pos="6480"/>
          <w:tab w:val="left" w:pos="7776"/>
        </w:tabs>
        <w:spacing w:line="240" w:lineRule="exact"/>
        <w:jc w:val="both"/>
        <w:rPr>
          <w:rFonts w:ascii="Gill Sans MT" w:hAnsi="Gill Sans MT"/>
        </w:rPr>
      </w:pPr>
      <w:r w:rsidRPr="00244D5E">
        <w:rPr>
          <w:rFonts w:ascii="Gill Sans MT" w:hAnsi="Gill Sans MT"/>
        </w:rPr>
        <w:t xml:space="preserve">in relazione alla domanda di ammissione all’avviso pubblico per la procedura di stabilizzazione di cui all’art. 20 del </w:t>
      </w:r>
      <w:proofErr w:type="spellStart"/>
      <w:r w:rsidRPr="00244D5E">
        <w:rPr>
          <w:rFonts w:ascii="Gill Sans MT" w:hAnsi="Gill Sans MT"/>
        </w:rPr>
        <w:t>D.</w:t>
      </w:r>
      <w:r>
        <w:rPr>
          <w:rFonts w:ascii="Gill Sans MT" w:hAnsi="Gill Sans MT"/>
        </w:rPr>
        <w:t>Lgs</w:t>
      </w:r>
      <w:proofErr w:type="spellEnd"/>
      <w:r>
        <w:rPr>
          <w:rFonts w:ascii="Gill Sans MT" w:hAnsi="Gill Sans MT"/>
        </w:rPr>
        <w:t xml:space="preserve"> 75/2017 del Personale dell’</w:t>
      </w:r>
      <w:r w:rsidRPr="00796D78">
        <w:rPr>
          <w:rFonts w:ascii="Gill Sans MT" w:hAnsi="Gill Sans MT"/>
          <w:b/>
        </w:rPr>
        <w:t xml:space="preserve">Area Comparto </w:t>
      </w:r>
      <w:r w:rsidRPr="00244D5E">
        <w:rPr>
          <w:rFonts w:ascii="Gill Sans MT" w:hAnsi="Gill Sans MT"/>
        </w:rPr>
        <w:t>consapevole delle sanzioni penali previste per il caso di dichiarazioni mendaci, così come stabilito dall’art. 76</w:t>
      </w:r>
      <w:r>
        <w:rPr>
          <w:rFonts w:ascii="Gill Sans MT" w:hAnsi="Gill Sans MT"/>
        </w:rPr>
        <w:t xml:space="preserve"> del D.P.R. 28.12.2000, n. 445,</w:t>
      </w:r>
    </w:p>
    <w:p w:rsidR="00991E15" w:rsidRPr="005C39D0" w:rsidRDefault="00991E15" w:rsidP="004A4C39">
      <w:pPr>
        <w:tabs>
          <w:tab w:val="left" w:pos="1296"/>
          <w:tab w:val="left" w:pos="2592"/>
          <w:tab w:val="left" w:pos="3888"/>
          <w:tab w:val="left" w:pos="5184"/>
          <w:tab w:val="left" w:pos="6480"/>
          <w:tab w:val="left" w:pos="7776"/>
        </w:tabs>
        <w:spacing w:line="240" w:lineRule="exact"/>
        <w:jc w:val="center"/>
        <w:rPr>
          <w:rFonts w:ascii="Gill Sans MT" w:hAnsi="Gill Sans MT"/>
          <w:b/>
          <w:sz w:val="16"/>
          <w:szCs w:val="16"/>
        </w:rPr>
      </w:pPr>
    </w:p>
    <w:p w:rsidR="004A4C39" w:rsidRDefault="004A4C39" w:rsidP="004A4C39">
      <w:pPr>
        <w:tabs>
          <w:tab w:val="left" w:pos="1296"/>
          <w:tab w:val="left" w:pos="2592"/>
          <w:tab w:val="left" w:pos="3888"/>
          <w:tab w:val="left" w:pos="5184"/>
          <w:tab w:val="left" w:pos="6480"/>
          <w:tab w:val="left" w:pos="7776"/>
        </w:tabs>
        <w:spacing w:line="240" w:lineRule="exact"/>
        <w:jc w:val="center"/>
        <w:rPr>
          <w:rFonts w:ascii="Gill Sans MT" w:hAnsi="Gill Sans MT"/>
        </w:rPr>
      </w:pPr>
      <w:r w:rsidRPr="00244D5E">
        <w:rPr>
          <w:rFonts w:ascii="Gill Sans MT" w:hAnsi="Gill Sans MT"/>
          <w:b/>
        </w:rPr>
        <w:t xml:space="preserve">D I C H I A R A </w:t>
      </w:r>
    </w:p>
    <w:p w:rsidR="004A4C39" w:rsidRPr="00244D5E" w:rsidRDefault="004A4C39" w:rsidP="004A4C39">
      <w:pPr>
        <w:tabs>
          <w:tab w:val="left" w:pos="1296"/>
          <w:tab w:val="left" w:pos="2592"/>
          <w:tab w:val="left" w:pos="3888"/>
          <w:tab w:val="left" w:pos="5184"/>
          <w:tab w:val="left" w:pos="6480"/>
          <w:tab w:val="left" w:pos="7776"/>
        </w:tabs>
        <w:spacing w:line="240" w:lineRule="exact"/>
        <w:jc w:val="center"/>
        <w:rPr>
          <w:rFonts w:ascii="Gill Sans MT" w:hAnsi="Gill Sans MT"/>
          <w:sz w:val="14"/>
        </w:rPr>
      </w:pPr>
    </w:p>
    <w:p w:rsidR="004A4C39" w:rsidRPr="00244D5E" w:rsidRDefault="004A4C39" w:rsidP="004A4C39">
      <w:pPr>
        <w:tabs>
          <w:tab w:val="left" w:pos="1296"/>
          <w:tab w:val="left" w:pos="2592"/>
          <w:tab w:val="left" w:pos="3888"/>
          <w:tab w:val="left" w:pos="5184"/>
          <w:tab w:val="left" w:pos="6480"/>
          <w:tab w:val="left" w:pos="7776"/>
        </w:tabs>
        <w:spacing w:line="240" w:lineRule="exact"/>
        <w:jc w:val="both"/>
        <w:rPr>
          <w:rFonts w:ascii="Gill Sans MT" w:hAnsi="Gill Sans MT"/>
        </w:rPr>
      </w:pPr>
      <w:r w:rsidRPr="00244D5E">
        <w:rPr>
          <w:rFonts w:ascii="Gill Sans MT" w:hAnsi="Gill Sans MT"/>
        </w:rPr>
        <w:t>di aver prestato servizio presso (1) .................................................................................</w:t>
      </w:r>
    </w:p>
    <w:p w:rsidR="004A4C39" w:rsidRPr="00244D5E" w:rsidRDefault="004A4C39" w:rsidP="004A4C39">
      <w:pPr>
        <w:tabs>
          <w:tab w:val="left" w:pos="1296"/>
          <w:tab w:val="left" w:pos="2592"/>
          <w:tab w:val="left" w:pos="3888"/>
          <w:tab w:val="left" w:pos="5184"/>
          <w:tab w:val="left" w:pos="6480"/>
          <w:tab w:val="left" w:pos="7776"/>
        </w:tabs>
        <w:spacing w:line="240" w:lineRule="exact"/>
        <w:jc w:val="both"/>
        <w:rPr>
          <w:rFonts w:ascii="Gill Sans MT" w:hAnsi="Gill Sans MT"/>
        </w:rPr>
      </w:pPr>
      <w:r w:rsidRPr="00244D5E">
        <w:rPr>
          <w:rFonts w:ascii="Gill Sans MT" w:hAnsi="Gill Sans MT"/>
        </w:rPr>
        <w:t>con sede in ....................................................................................................................</w:t>
      </w:r>
    </w:p>
    <w:p w:rsidR="004A4C39" w:rsidRPr="00244D5E" w:rsidRDefault="004A4C39" w:rsidP="004A4C39">
      <w:pPr>
        <w:tabs>
          <w:tab w:val="left" w:pos="1296"/>
          <w:tab w:val="left" w:pos="2592"/>
          <w:tab w:val="left" w:pos="3888"/>
          <w:tab w:val="left" w:pos="5184"/>
          <w:tab w:val="left" w:pos="6480"/>
          <w:tab w:val="left" w:pos="7776"/>
        </w:tabs>
        <w:spacing w:line="240" w:lineRule="exact"/>
        <w:jc w:val="both"/>
        <w:rPr>
          <w:rFonts w:ascii="Gill Sans MT" w:hAnsi="Gill Sans MT"/>
        </w:rPr>
      </w:pPr>
      <w:r w:rsidRPr="00244D5E">
        <w:rPr>
          <w:rFonts w:ascii="Gill Sans MT" w:hAnsi="Gill Sans MT"/>
        </w:rPr>
        <w:t>Via/P.zza...................................................................................Tel</w:t>
      </w:r>
      <w:r>
        <w:rPr>
          <w:rFonts w:ascii="Gill Sans MT" w:hAnsi="Gill Sans MT"/>
        </w:rPr>
        <w:t xml:space="preserve"> ………………………</w:t>
      </w:r>
    </w:p>
    <w:p w:rsidR="004A4C39" w:rsidRPr="00244D5E" w:rsidRDefault="004A4C39" w:rsidP="004A4C39">
      <w:pPr>
        <w:tabs>
          <w:tab w:val="left" w:pos="1296"/>
          <w:tab w:val="left" w:pos="2592"/>
          <w:tab w:val="left" w:pos="3888"/>
          <w:tab w:val="left" w:pos="5184"/>
          <w:tab w:val="left" w:pos="6480"/>
          <w:tab w:val="left" w:pos="7776"/>
        </w:tabs>
        <w:spacing w:line="240" w:lineRule="exact"/>
        <w:jc w:val="both"/>
        <w:rPr>
          <w:rFonts w:ascii="Gill Sans MT" w:hAnsi="Gill Sans MT"/>
          <w:sz w:val="14"/>
        </w:rPr>
      </w:pPr>
    </w:p>
    <w:p w:rsidR="004A4C39" w:rsidRDefault="004A4C39" w:rsidP="004A4C39">
      <w:pPr>
        <w:tabs>
          <w:tab w:val="left" w:pos="1296"/>
          <w:tab w:val="left" w:pos="2592"/>
          <w:tab w:val="left" w:pos="3888"/>
          <w:tab w:val="left" w:pos="5184"/>
          <w:tab w:val="left" w:pos="6480"/>
          <w:tab w:val="left" w:pos="7776"/>
        </w:tabs>
        <w:spacing w:line="240" w:lineRule="exact"/>
        <w:jc w:val="both"/>
        <w:rPr>
          <w:rFonts w:ascii="Gill Sans MT" w:hAnsi="Gill Sans MT"/>
        </w:rPr>
      </w:pPr>
      <w:r>
        <w:rPr>
          <w:rFonts w:ascii="Gill Sans MT" w:hAnsi="Gill Sans MT"/>
        </w:rPr>
        <w:t>come segue:</w:t>
      </w:r>
    </w:p>
    <w:p w:rsidR="004A4C39" w:rsidRPr="005C39D0" w:rsidRDefault="004A4C39" w:rsidP="004A4C39">
      <w:pPr>
        <w:tabs>
          <w:tab w:val="left" w:pos="1296"/>
          <w:tab w:val="left" w:pos="2592"/>
          <w:tab w:val="left" w:pos="3888"/>
          <w:tab w:val="left" w:pos="5184"/>
          <w:tab w:val="left" w:pos="6480"/>
          <w:tab w:val="left" w:pos="7776"/>
        </w:tabs>
        <w:spacing w:line="240" w:lineRule="exact"/>
        <w:jc w:val="both"/>
        <w:rPr>
          <w:rFonts w:ascii="Gill Sans MT" w:hAnsi="Gill Sans MT"/>
          <w:sz w:val="16"/>
          <w:szCs w:val="16"/>
        </w:rPr>
      </w:pPr>
    </w:p>
    <w:p w:rsidR="0068196E" w:rsidRDefault="004A4C39" w:rsidP="0068196E">
      <w:pPr>
        <w:tabs>
          <w:tab w:val="left" w:pos="709"/>
          <w:tab w:val="left" w:pos="2592"/>
          <w:tab w:val="left" w:pos="3888"/>
          <w:tab w:val="left" w:pos="5184"/>
          <w:tab w:val="left" w:pos="6480"/>
          <w:tab w:val="left" w:pos="7776"/>
        </w:tabs>
        <w:jc w:val="both"/>
        <w:rPr>
          <w:rFonts w:ascii="Gill Sans MT" w:hAnsi="Gill Sans MT"/>
        </w:rPr>
      </w:pPr>
      <w:r w:rsidRPr="00641B0C">
        <w:rPr>
          <w:rFonts w:ascii="Gill Sans MT" w:hAnsi="Gill Sans MT"/>
        </w:rPr>
        <w:t>-</w:t>
      </w:r>
      <w:r w:rsidRPr="00641B0C">
        <w:rPr>
          <w:rFonts w:ascii="Gill Sans MT" w:hAnsi="Gill Sans MT"/>
        </w:rPr>
        <w:tab/>
        <w:t>quale (2) ........................................................</w:t>
      </w:r>
      <w:r w:rsidR="0068196E">
        <w:rPr>
          <w:rFonts w:ascii="Gill Sans MT" w:hAnsi="Gill Sans MT"/>
        </w:rPr>
        <w:t>...............</w:t>
      </w:r>
      <w:r w:rsidRPr="00641B0C">
        <w:rPr>
          <w:rFonts w:ascii="Gill Sans MT" w:hAnsi="Gill Sans MT"/>
        </w:rPr>
        <w:t>....................................Cat……</w:t>
      </w:r>
      <w:r w:rsidR="0068196E">
        <w:rPr>
          <w:rFonts w:ascii="Gill Sans MT" w:hAnsi="Gill Sans MT"/>
        </w:rPr>
        <w:t>…………..</w:t>
      </w:r>
      <w:r w:rsidRPr="00641B0C">
        <w:rPr>
          <w:rFonts w:ascii="Gill Sans MT" w:hAnsi="Gill Sans MT"/>
        </w:rPr>
        <w:t>………….</w:t>
      </w:r>
      <w:r w:rsidR="0068196E">
        <w:rPr>
          <w:rFonts w:ascii="Gill Sans MT" w:hAnsi="Gill Sans MT"/>
        </w:rPr>
        <w:t xml:space="preserve"> dal </w:t>
      </w:r>
      <w:r w:rsidR="0068196E" w:rsidRPr="00641B0C">
        <w:rPr>
          <w:rFonts w:ascii="Gill Sans MT" w:hAnsi="Gill Sans MT"/>
        </w:rPr>
        <w:t xml:space="preserve"> ...................................................................</w:t>
      </w:r>
      <w:r w:rsidR="0068196E">
        <w:rPr>
          <w:rFonts w:ascii="Gill Sans MT" w:hAnsi="Gill Sans MT"/>
        </w:rPr>
        <w:t xml:space="preserve">al </w:t>
      </w:r>
      <w:r w:rsidR="0068196E" w:rsidRPr="00641B0C">
        <w:rPr>
          <w:rFonts w:ascii="Gill Sans MT" w:hAnsi="Gill Sans MT"/>
        </w:rPr>
        <w:t>……………….</w:t>
      </w:r>
    </w:p>
    <w:p w:rsidR="0068196E" w:rsidRPr="005C39D0" w:rsidRDefault="0068196E" w:rsidP="004A4C39">
      <w:pPr>
        <w:tabs>
          <w:tab w:val="left" w:pos="709"/>
          <w:tab w:val="left" w:pos="2592"/>
          <w:tab w:val="left" w:pos="3888"/>
          <w:tab w:val="left" w:pos="5184"/>
          <w:tab w:val="left" w:pos="6480"/>
          <w:tab w:val="left" w:pos="7776"/>
        </w:tabs>
        <w:jc w:val="both"/>
        <w:rPr>
          <w:rFonts w:ascii="Gill Sans MT" w:hAnsi="Gill Sans MT"/>
          <w:sz w:val="16"/>
          <w:szCs w:val="16"/>
        </w:rPr>
      </w:pPr>
    </w:p>
    <w:p w:rsidR="004A4C39" w:rsidRPr="00641B0C" w:rsidRDefault="004A4C39" w:rsidP="004A4C39">
      <w:pPr>
        <w:tabs>
          <w:tab w:val="left" w:pos="709"/>
          <w:tab w:val="left" w:pos="2592"/>
          <w:tab w:val="left" w:pos="3888"/>
          <w:tab w:val="left" w:pos="5184"/>
          <w:tab w:val="left" w:pos="6480"/>
          <w:tab w:val="left" w:pos="7776"/>
        </w:tabs>
        <w:jc w:val="both"/>
        <w:rPr>
          <w:rFonts w:ascii="Gill Sans MT" w:hAnsi="Gill Sans MT"/>
        </w:rPr>
      </w:pPr>
      <w:r w:rsidRPr="00641B0C">
        <w:rPr>
          <w:rFonts w:ascii="Gill Sans MT" w:hAnsi="Gill Sans MT"/>
        </w:rPr>
        <w:t>-</w:t>
      </w:r>
      <w:r w:rsidRPr="00641B0C">
        <w:rPr>
          <w:rFonts w:ascii="Gill Sans MT" w:hAnsi="Gill Sans MT"/>
        </w:rPr>
        <w:tab/>
        <w:t>con contratto di lavoro (3)...............................................................</w:t>
      </w:r>
      <w:r>
        <w:rPr>
          <w:rFonts w:ascii="Gill Sans MT" w:hAnsi="Gill Sans MT"/>
        </w:rPr>
        <w:t>...............................</w:t>
      </w:r>
    </w:p>
    <w:p w:rsidR="004A4C39" w:rsidRDefault="004A4C39" w:rsidP="004A4C39">
      <w:pPr>
        <w:tabs>
          <w:tab w:val="left" w:pos="709"/>
          <w:tab w:val="left" w:pos="2592"/>
          <w:tab w:val="left" w:pos="3888"/>
          <w:tab w:val="left" w:pos="5184"/>
          <w:tab w:val="left" w:pos="6480"/>
          <w:tab w:val="left" w:pos="7776"/>
        </w:tabs>
        <w:jc w:val="both"/>
        <w:rPr>
          <w:rFonts w:ascii="Gill Sans MT" w:hAnsi="Gill Sans MT"/>
        </w:rPr>
      </w:pPr>
      <w:r w:rsidRPr="00641B0C">
        <w:rPr>
          <w:rFonts w:ascii="Gill Sans MT" w:hAnsi="Gill Sans MT"/>
        </w:rPr>
        <w:t>-</w:t>
      </w:r>
      <w:r w:rsidRPr="00641B0C">
        <w:rPr>
          <w:rFonts w:ascii="Gill Sans MT" w:hAnsi="Gill Sans MT"/>
        </w:rPr>
        <w:tab/>
        <w:t>a tempo pieno 100%      a tempo parziale……..% (indicare percentuale)</w:t>
      </w:r>
    </w:p>
    <w:p w:rsidR="004A4C39" w:rsidRPr="005C39D0" w:rsidRDefault="004A4C39" w:rsidP="004A4C39">
      <w:pPr>
        <w:tabs>
          <w:tab w:val="left" w:pos="1296"/>
          <w:tab w:val="left" w:pos="2592"/>
          <w:tab w:val="left" w:pos="3888"/>
          <w:tab w:val="left" w:pos="5184"/>
          <w:tab w:val="left" w:pos="6480"/>
          <w:tab w:val="left" w:pos="7776"/>
        </w:tabs>
        <w:spacing w:line="240" w:lineRule="exact"/>
        <w:jc w:val="both"/>
        <w:rPr>
          <w:rFonts w:ascii="Gill Sans MT" w:hAnsi="Gill Sans MT"/>
          <w:sz w:val="16"/>
          <w:szCs w:val="16"/>
        </w:rPr>
      </w:pPr>
    </w:p>
    <w:p w:rsidR="004A4C39" w:rsidRPr="00244D5E" w:rsidRDefault="004A4C39" w:rsidP="004A4C39">
      <w:pPr>
        <w:widowControl/>
        <w:numPr>
          <w:ilvl w:val="0"/>
          <w:numId w:val="11"/>
        </w:numPr>
        <w:tabs>
          <w:tab w:val="clear" w:pos="1080"/>
          <w:tab w:val="left" w:pos="284"/>
          <w:tab w:val="num" w:pos="720"/>
          <w:tab w:val="left" w:pos="1296"/>
          <w:tab w:val="left" w:pos="2592"/>
          <w:tab w:val="left" w:pos="3888"/>
          <w:tab w:val="left" w:pos="5184"/>
          <w:tab w:val="left" w:pos="6480"/>
          <w:tab w:val="left" w:pos="7776"/>
        </w:tabs>
        <w:suppressAutoHyphens/>
        <w:autoSpaceDE/>
        <w:autoSpaceDN/>
        <w:spacing w:line="240" w:lineRule="exact"/>
        <w:ind w:left="284" w:hanging="284"/>
        <w:jc w:val="both"/>
        <w:rPr>
          <w:rFonts w:ascii="Gill Sans MT" w:hAnsi="Gill Sans MT"/>
        </w:rPr>
      </w:pPr>
      <w:r w:rsidRPr="00244D5E">
        <w:rPr>
          <w:rFonts w:ascii="Gill Sans MT" w:hAnsi="Gill Sans MT"/>
        </w:rPr>
        <w:t>di aver fruito i seguenti periodi di aspettativa senza assegni dal........................................al...........................</w:t>
      </w:r>
    </w:p>
    <w:p w:rsidR="004A4C39" w:rsidRPr="00244D5E" w:rsidRDefault="004A4C39" w:rsidP="004A4C39">
      <w:pPr>
        <w:tabs>
          <w:tab w:val="left" w:pos="1296"/>
          <w:tab w:val="left" w:pos="2592"/>
          <w:tab w:val="left" w:pos="3888"/>
          <w:tab w:val="left" w:pos="5184"/>
          <w:tab w:val="left" w:pos="6480"/>
          <w:tab w:val="left" w:pos="7776"/>
        </w:tabs>
        <w:spacing w:line="240" w:lineRule="exact"/>
        <w:jc w:val="both"/>
        <w:rPr>
          <w:rFonts w:ascii="Gill Sans MT" w:hAnsi="Gill Sans MT"/>
        </w:rPr>
      </w:pPr>
      <w:r w:rsidRPr="00244D5E">
        <w:rPr>
          <w:rFonts w:ascii="Gill Sans MT" w:hAnsi="Gill Sans MT"/>
        </w:rPr>
        <w:t xml:space="preserve">  per i motivi..............................................</w:t>
      </w:r>
    </w:p>
    <w:p w:rsidR="004A4C39" w:rsidRPr="005C39D0" w:rsidRDefault="004A4C39" w:rsidP="004A4C39">
      <w:pPr>
        <w:tabs>
          <w:tab w:val="left" w:pos="1296"/>
          <w:tab w:val="left" w:pos="2592"/>
          <w:tab w:val="left" w:pos="3888"/>
          <w:tab w:val="left" w:pos="5184"/>
          <w:tab w:val="left" w:pos="6480"/>
          <w:tab w:val="left" w:pos="7776"/>
        </w:tabs>
        <w:spacing w:line="240" w:lineRule="exact"/>
        <w:jc w:val="both"/>
        <w:rPr>
          <w:rFonts w:ascii="Gill Sans MT" w:hAnsi="Gill Sans MT"/>
          <w:sz w:val="16"/>
          <w:szCs w:val="16"/>
        </w:rPr>
      </w:pPr>
    </w:p>
    <w:p w:rsidR="004A4C39" w:rsidRPr="00244D5E" w:rsidRDefault="004A4C39" w:rsidP="004A4C39">
      <w:pPr>
        <w:widowControl/>
        <w:numPr>
          <w:ilvl w:val="0"/>
          <w:numId w:val="11"/>
        </w:numPr>
        <w:tabs>
          <w:tab w:val="clear" w:pos="1080"/>
          <w:tab w:val="left" w:pos="284"/>
          <w:tab w:val="num" w:pos="720"/>
          <w:tab w:val="left" w:pos="1296"/>
          <w:tab w:val="left" w:pos="2592"/>
          <w:tab w:val="left" w:pos="3888"/>
          <w:tab w:val="left" w:pos="5184"/>
          <w:tab w:val="left" w:pos="6480"/>
          <w:tab w:val="left" w:pos="7776"/>
        </w:tabs>
        <w:suppressAutoHyphens/>
        <w:autoSpaceDE/>
        <w:autoSpaceDN/>
        <w:spacing w:line="240" w:lineRule="exact"/>
        <w:ind w:left="284" w:hanging="284"/>
        <w:jc w:val="both"/>
        <w:rPr>
          <w:rFonts w:ascii="Gill Sans MT" w:hAnsi="Gill Sans MT"/>
        </w:rPr>
      </w:pPr>
      <w:r w:rsidRPr="00244D5E">
        <w:rPr>
          <w:rFonts w:ascii="Gill Sans MT" w:hAnsi="Gill Sans MT"/>
        </w:rPr>
        <w:t>indicare altri eventuali periodi di sospensione del rapporto..................................................</w:t>
      </w:r>
    </w:p>
    <w:p w:rsidR="004A4C39" w:rsidRPr="005C39D0" w:rsidRDefault="004A4C39" w:rsidP="004A4C39">
      <w:pPr>
        <w:tabs>
          <w:tab w:val="left" w:pos="1296"/>
          <w:tab w:val="left" w:pos="2592"/>
          <w:tab w:val="left" w:pos="3888"/>
          <w:tab w:val="left" w:pos="5184"/>
          <w:tab w:val="left" w:pos="6480"/>
          <w:tab w:val="left" w:pos="7776"/>
        </w:tabs>
        <w:spacing w:line="240" w:lineRule="exact"/>
        <w:jc w:val="both"/>
        <w:rPr>
          <w:rFonts w:ascii="Gill Sans MT" w:hAnsi="Gill Sans MT"/>
          <w:sz w:val="16"/>
          <w:szCs w:val="16"/>
        </w:rPr>
      </w:pPr>
    </w:p>
    <w:p w:rsidR="004A4C39" w:rsidRPr="00244D5E" w:rsidRDefault="004A4C39" w:rsidP="004A4C39">
      <w:pPr>
        <w:widowControl/>
        <w:numPr>
          <w:ilvl w:val="0"/>
          <w:numId w:val="12"/>
        </w:numPr>
        <w:tabs>
          <w:tab w:val="clear" w:pos="1080"/>
          <w:tab w:val="left" w:pos="284"/>
          <w:tab w:val="num" w:pos="720"/>
          <w:tab w:val="left" w:pos="1296"/>
          <w:tab w:val="left" w:pos="2592"/>
          <w:tab w:val="left" w:pos="3888"/>
          <w:tab w:val="left" w:pos="5184"/>
          <w:tab w:val="left" w:pos="6480"/>
          <w:tab w:val="left" w:pos="7776"/>
        </w:tabs>
        <w:suppressAutoHyphens/>
        <w:autoSpaceDE/>
        <w:autoSpaceDN/>
        <w:spacing w:line="240" w:lineRule="exact"/>
        <w:ind w:left="284" w:hanging="284"/>
        <w:jc w:val="both"/>
        <w:rPr>
          <w:rFonts w:ascii="Gill Sans MT" w:hAnsi="Gill Sans MT"/>
        </w:rPr>
      </w:pPr>
      <w:r w:rsidRPr="00244D5E">
        <w:rPr>
          <w:rFonts w:ascii="Gill Sans MT" w:hAnsi="Gill Sans MT"/>
        </w:rPr>
        <w:t>altro.....................................................</w:t>
      </w:r>
    </w:p>
    <w:p w:rsidR="004A4C39" w:rsidRPr="00641B0C" w:rsidRDefault="004A4C39" w:rsidP="004A4C39">
      <w:pPr>
        <w:tabs>
          <w:tab w:val="left" w:pos="1296"/>
          <w:tab w:val="left" w:pos="2592"/>
          <w:tab w:val="left" w:pos="3888"/>
          <w:tab w:val="left" w:pos="5184"/>
          <w:tab w:val="left" w:pos="6480"/>
          <w:tab w:val="left" w:pos="7776"/>
        </w:tabs>
        <w:spacing w:line="240" w:lineRule="exact"/>
        <w:jc w:val="both"/>
        <w:rPr>
          <w:rFonts w:ascii="Gill Sans MT" w:hAnsi="Gill Sans MT"/>
          <w:sz w:val="14"/>
        </w:rPr>
      </w:pPr>
    </w:p>
    <w:p w:rsidR="004A4C39" w:rsidRPr="00244D5E" w:rsidRDefault="004A4C39" w:rsidP="004A4C39">
      <w:pPr>
        <w:tabs>
          <w:tab w:val="left" w:pos="1296"/>
          <w:tab w:val="left" w:pos="2592"/>
          <w:tab w:val="left" w:pos="3888"/>
          <w:tab w:val="left" w:pos="5184"/>
          <w:tab w:val="left" w:pos="6480"/>
          <w:tab w:val="left" w:pos="7776"/>
        </w:tabs>
        <w:spacing w:line="240" w:lineRule="exact"/>
        <w:jc w:val="both"/>
        <w:rPr>
          <w:rFonts w:ascii="Gill Sans MT" w:hAnsi="Gill Sans MT"/>
        </w:rPr>
      </w:pPr>
      <w:r w:rsidRPr="00244D5E">
        <w:rPr>
          <w:rFonts w:ascii="Gill Sans MT" w:hAnsi="Gill Sans MT"/>
        </w:rPr>
        <w:t>Dichiaro inoltre che in riferimento ai servizi prestati di cui sopra non ricorrono le condizioni di cui all’ultimo comma dell’art. 46 del D.P.R. n. 761/1979. (In caso positivo, il candidato deve precisare la misura della riduzione del punteggio).</w:t>
      </w:r>
    </w:p>
    <w:p w:rsidR="004A4C39" w:rsidRPr="005C39D0" w:rsidRDefault="004A4C39" w:rsidP="004A4C39">
      <w:pPr>
        <w:tabs>
          <w:tab w:val="left" w:pos="1296"/>
          <w:tab w:val="left" w:pos="2592"/>
          <w:tab w:val="left" w:pos="3888"/>
          <w:tab w:val="left" w:pos="5184"/>
          <w:tab w:val="left" w:pos="6480"/>
          <w:tab w:val="left" w:pos="7776"/>
        </w:tabs>
        <w:spacing w:line="240" w:lineRule="exact"/>
        <w:jc w:val="both"/>
        <w:rPr>
          <w:rFonts w:ascii="Gill Sans MT" w:hAnsi="Gill Sans MT"/>
          <w:sz w:val="16"/>
          <w:szCs w:val="16"/>
        </w:rPr>
      </w:pPr>
    </w:p>
    <w:p w:rsidR="004A4C39" w:rsidRPr="00244D5E" w:rsidRDefault="004A4C39" w:rsidP="004A4C39">
      <w:pPr>
        <w:tabs>
          <w:tab w:val="left" w:pos="1296"/>
          <w:tab w:val="left" w:pos="2592"/>
          <w:tab w:val="left" w:pos="3888"/>
          <w:tab w:val="left" w:pos="5184"/>
          <w:tab w:val="left" w:pos="6480"/>
          <w:tab w:val="left" w:pos="7776"/>
        </w:tabs>
        <w:spacing w:line="240" w:lineRule="exact"/>
        <w:jc w:val="both"/>
        <w:rPr>
          <w:rFonts w:ascii="Gill Sans MT" w:hAnsi="Gill Sans MT"/>
          <w:b/>
          <w:u w:val="single"/>
        </w:rPr>
      </w:pPr>
      <w:r w:rsidRPr="00244D5E">
        <w:rPr>
          <w:rFonts w:ascii="Gill Sans MT" w:hAnsi="Gill Sans MT"/>
          <w:b/>
          <w:u w:val="single"/>
        </w:rPr>
        <w:t>N.B. I ser</w:t>
      </w:r>
      <w:r w:rsidR="00796D78">
        <w:rPr>
          <w:rFonts w:ascii="Gill Sans MT" w:hAnsi="Gill Sans MT"/>
          <w:b/>
          <w:u w:val="single"/>
        </w:rPr>
        <w:t xml:space="preserve">vizi prestati prima del </w:t>
      </w:r>
      <w:r w:rsidR="00BB7A8B">
        <w:rPr>
          <w:rFonts w:ascii="Gill Sans MT" w:hAnsi="Gill Sans MT"/>
          <w:b/>
          <w:u w:val="single"/>
        </w:rPr>
        <w:t>0</w:t>
      </w:r>
      <w:r w:rsidR="00796D78">
        <w:rPr>
          <w:rFonts w:ascii="Gill Sans MT" w:hAnsi="Gill Sans MT"/>
          <w:b/>
          <w:u w:val="single"/>
        </w:rPr>
        <w:t>1.</w:t>
      </w:r>
      <w:r w:rsidR="00BB7A8B">
        <w:rPr>
          <w:rFonts w:ascii="Gill Sans MT" w:hAnsi="Gill Sans MT"/>
          <w:b/>
          <w:u w:val="single"/>
        </w:rPr>
        <w:t>0</w:t>
      </w:r>
      <w:r w:rsidR="00212328">
        <w:rPr>
          <w:rFonts w:ascii="Gill Sans MT" w:hAnsi="Gill Sans MT"/>
          <w:b/>
          <w:u w:val="single"/>
        </w:rPr>
        <w:t>1.2014</w:t>
      </w:r>
      <w:r w:rsidRPr="00244D5E">
        <w:rPr>
          <w:rFonts w:ascii="Gill Sans MT" w:hAnsi="Gill Sans MT"/>
          <w:b/>
          <w:u w:val="single"/>
        </w:rPr>
        <w:t xml:space="preserve"> non verranno valutati e pertanto non devono essere indicati</w:t>
      </w:r>
    </w:p>
    <w:p w:rsidR="004A4C39" w:rsidRDefault="004A4C39" w:rsidP="004A4C39">
      <w:pPr>
        <w:tabs>
          <w:tab w:val="left" w:pos="1296"/>
          <w:tab w:val="left" w:pos="2592"/>
          <w:tab w:val="left" w:pos="3888"/>
          <w:tab w:val="left" w:pos="5184"/>
          <w:tab w:val="left" w:pos="6480"/>
          <w:tab w:val="left" w:pos="7776"/>
        </w:tabs>
        <w:spacing w:line="240" w:lineRule="exact"/>
        <w:jc w:val="both"/>
        <w:rPr>
          <w:rFonts w:ascii="Gill Sans MT" w:hAnsi="Gill Sans MT"/>
          <w:sz w:val="2"/>
        </w:rPr>
      </w:pPr>
    </w:p>
    <w:p w:rsidR="004A4C39" w:rsidRPr="00244D5E" w:rsidRDefault="004A4C39" w:rsidP="004A4C39">
      <w:pPr>
        <w:tabs>
          <w:tab w:val="left" w:pos="1296"/>
          <w:tab w:val="left" w:pos="2592"/>
          <w:tab w:val="left" w:pos="3888"/>
          <w:tab w:val="left" w:pos="5184"/>
          <w:tab w:val="left" w:pos="6480"/>
          <w:tab w:val="left" w:pos="7776"/>
        </w:tabs>
        <w:spacing w:line="240" w:lineRule="exact"/>
        <w:jc w:val="both"/>
        <w:rPr>
          <w:rFonts w:ascii="Gill Sans MT" w:hAnsi="Gill Sans MT"/>
          <w:sz w:val="2"/>
        </w:rPr>
      </w:pPr>
    </w:p>
    <w:p w:rsidR="004A4C39" w:rsidRPr="00244D5E" w:rsidRDefault="004A4C39" w:rsidP="004A4C39">
      <w:pPr>
        <w:tabs>
          <w:tab w:val="left" w:pos="1296"/>
          <w:tab w:val="left" w:pos="2592"/>
          <w:tab w:val="left" w:pos="3888"/>
          <w:tab w:val="left" w:pos="5184"/>
          <w:tab w:val="left" w:pos="6480"/>
          <w:tab w:val="left" w:pos="7776"/>
        </w:tabs>
        <w:spacing w:line="240" w:lineRule="exact"/>
        <w:jc w:val="both"/>
        <w:rPr>
          <w:rFonts w:ascii="Gill Sans MT" w:hAnsi="Gill Sans MT"/>
        </w:rPr>
      </w:pPr>
      <w:r>
        <w:rPr>
          <w:rFonts w:ascii="Gill Sans MT" w:hAnsi="Gill Sans MT"/>
        </w:rPr>
        <w:t>Milano, li</w:t>
      </w:r>
      <w:r w:rsidRPr="00244D5E">
        <w:rPr>
          <w:rFonts w:ascii="Gill Sans MT" w:hAnsi="Gill Sans MT"/>
        </w:rPr>
        <w:t xml:space="preserve">         </w:t>
      </w:r>
      <w:r w:rsidRPr="00244D5E">
        <w:rPr>
          <w:rFonts w:ascii="Gill Sans MT" w:hAnsi="Gill Sans MT"/>
        </w:rPr>
        <w:tab/>
      </w:r>
      <w:r w:rsidRPr="00244D5E">
        <w:rPr>
          <w:rFonts w:ascii="Gill Sans MT" w:hAnsi="Gill Sans MT"/>
        </w:rPr>
        <w:tab/>
      </w:r>
      <w:r w:rsidRPr="00244D5E">
        <w:rPr>
          <w:rFonts w:ascii="Gill Sans MT" w:hAnsi="Gill Sans MT"/>
        </w:rPr>
        <w:tab/>
        <w:t xml:space="preserve"> </w:t>
      </w:r>
      <w:r>
        <w:rPr>
          <w:rFonts w:ascii="Gill Sans MT" w:hAnsi="Gill Sans MT"/>
        </w:rPr>
        <w:t xml:space="preserve">             </w:t>
      </w:r>
      <w:r w:rsidRPr="00244D5E">
        <w:rPr>
          <w:rFonts w:ascii="Gill Sans MT" w:hAnsi="Gill Sans MT"/>
        </w:rPr>
        <w:t>IL/LA DICHIARANTE (*)</w:t>
      </w:r>
    </w:p>
    <w:p w:rsidR="004A4C39" w:rsidRPr="00244D5E" w:rsidRDefault="004A4C39" w:rsidP="004A4C39">
      <w:pPr>
        <w:tabs>
          <w:tab w:val="left" w:pos="1296"/>
          <w:tab w:val="left" w:pos="2592"/>
          <w:tab w:val="left" w:pos="3888"/>
          <w:tab w:val="left" w:pos="5184"/>
          <w:tab w:val="left" w:pos="6480"/>
          <w:tab w:val="left" w:pos="7776"/>
        </w:tabs>
        <w:spacing w:line="240" w:lineRule="exact"/>
        <w:jc w:val="both"/>
        <w:rPr>
          <w:rFonts w:ascii="Gill Sans MT" w:hAnsi="Gill Sans MT"/>
        </w:rPr>
      </w:pPr>
      <w:r w:rsidRPr="00244D5E">
        <w:rPr>
          <w:rFonts w:ascii="Gill Sans MT" w:hAnsi="Gill Sans MT"/>
        </w:rPr>
        <w:t xml:space="preserve">                                   </w:t>
      </w:r>
      <w:r w:rsidRPr="00244D5E">
        <w:rPr>
          <w:rFonts w:ascii="Gill Sans MT" w:hAnsi="Gill Sans MT"/>
        </w:rPr>
        <w:tab/>
      </w:r>
      <w:r w:rsidRPr="00244D5E">
        <w:rPr>
          <w:rFonts w:ascii="Gill Sans MT" w:hAnsi="Gill Sans MT"/>
        </w:rPr>
        <w:tab/>
      </w:r>
      <w:r w:rsidRPr="00244D5E">
        <w:rPr>
          <w:rFonts w:ascii="Gill Sans MT" w:hAnsi="Gill Sans MT"/>
        </w:rPr>
        <w:tab/>
        <w:t xml:space="preserve">         .......</w:t>
      </w:r>
      <w:r>
        <w:rPr>
          <w:rFonts w:ascii="Gill Sans MT" w:hAnsi="Gill Sans MT"/>
        </w:rPr>
        <w:t>..........................................</w:t>
      </w:r>
      <w:r w:rsidRPr="00244D5E">
        <w:rPr>
          <w:rFonts w:ascii="Gill Sans MT" w:hAnsi="Gill Sans MT"/>
        </w:rPr>
        <w:t>.................</w:t>
      </w:r>
    </w:p>
    <w:p w:rsidR="004A4C39" w:rsidRPr="00244D5E" w:rsidRDefault="004A4C39" w:rsidP="004A4C39">
      <w:pPr>
        <w:tabs>
          <w:tab w:val="left" w:pos="1296"/>
          <w:tab w:val="left" w:pos="2592"/>
          <w:tab w:val="left" w:pos="3888"/>
          <w:tab w:val="left" w:pos="5184"/>
          <w:tab w:val="left" w:pos="6480"/>
          <w:tab w:val="left" w:pos="7776"/>
        </w:tabs>
        <w:spacing w:line="240" w:lineRule="exact"/>
        <w:jc w:val="both"/>
        <w:rPr>
          <w:rFonts w:ascii="Gill Sans MT" w:hAnsi="Gill Sans MT"/>
          <w:sz w:val="12"/>
        </w:rPr>
      </w:pPr>
    </w:p>
    <w:p w:rsidR="004A4C39" w:rsidRPr="00991E15" w:rsidRDefault="004A4C39" w:rsidP="004A4C39">
      <w:pPr>
        <w:tabs>
          <w:tab w:val="left" w:pos="1296"/>
          <w:tab w:val="left" w:pos="2592"/>
          <w:tab w:val="left" w:pos="3888"/>
          <w:tab w:val="left" w:pos="5184"/>
          <w:tab w:val="left" w:pos="6480"/>
          <w:tab w:val="left" w:pos="7776"/>
        </w:tabs>
        <w:spacing w:line="240" w:lineRule="exact"/>
        <w:ind w:left="567" w:hanging="567"/>
        <w:jc w:val="both"/>
        <w:rPr>
          <w:rFonts w:ascii="Gill Sans MT" w:hAnsi="Gill Sans MT"/>
          <w:sz w:val="20"/>
          <w:szCs w:val="20"/>
        </w:rPr>
      </w:pPr>
      <w:r w:rsidRPr="00991E15">
        <w:rPr>
          <w:rFonts w:ascii="Gill Sans MT" w:hAnsi="Gill Sans MT"/>
          <w:sz w:val="20"/>
          <w:szCs w:val="20"/>
        </w:rPr>
        <w:t xml:space="preserve">(*) </w:t>
      </w:r>
      <w:r w:rsidRPr="00991E15">
        <w:rPr>
          <w:rFonts w:ascii="Gill Sans MT" w:hAnsi="Gill Sans MT"/>
          <w:sz w:val="20"/>
          <w:szCs w:val="20"/>
          <w:u w:val="single"/>
        </w:rPr>
        <w:t>Allegare fotocopia non autenticata di un documento di identità in corso di validità alla data di presentazione della domanda.</w:t>
      </w:r>
    </w:p>
    <w:p w:rsidR="004A4C39" w:rsidRPr="00991E15" w:rsidRDefault="004A4C39" w:rsidP="00A344CE">
      <w:pPr>
        <w:tabs>
          <w:tab w:val="left" w:pos="567"/>
          <w:tab w:val="left" w:pos="2592"/>
          <w:tab w:val="left" w:pos="3888"/>
          <w:tab w:val="left" w:pos="5184"/>
          <w:tab w:val="left" w:pos="6480"/>
          <w:tab w:val="left" w:pos="7776"/>
        </w:tabs>
        <w:spacing w:line="240" w:lineRule="exact"/>
        <w:jc w:val="both"/>
        <w:rPr>
          <w:rFonts w:ascii="Gill Sans MT" w:hAnsi="Gill Sans MT"/>
          <w:sz w:val="20"/>
          <w:szCs w:val="20"/>
        </w:rPr>
      </w:pPr>
      <w:r w:rsidRPr="00991E15">
        <w:rPr>
          <w:rFonts w:ascii="Gill Sans MT" w:hAnsi="Gill Sans MT"/>
          <w:sz w:val="20"/>
          <w:szCs w:val="20"/>
        </w:rPr>
        <w:t xml:space="preserve">(1) </w:t>
      </w:r>
      <w:r w:rsidR="00A344CE">
        <w:rPr>
          <w:rFonts w:ascii="Gill Sans MT" w:hAnsi="Gill Sans MT"/>
          <w:sz w:val="20"/>
          <w:szCs w:val="20"/>
        </w:rPr>
        <w:tab/>
      </w:r>
      <w:r w:rsidRPr="00991E15">
        <w:rPr>
          <w:rFonts w:ascii="Gill Sans MT" w:hAnsi="Gill Sans MT"/>
          <w:sz w:val="20"/>
          <w:szCs w:val="20"/>
        </w:rPr>
        <w:t>indicare l’Azienda/Amministrazione</w:t>
      </w:r>
      <w:r w:rsidR="00A344CE">
        <w:rPr>
          <w:rFonts w:ascii="Gill Sans MT" w:hAnsi="Gill Sans MT"/>
          <w:sz w:val="20"/>
          <w:szCs w:val="20"/>
        </w:rPr>
        <w:t>;</w:t>
      </w:r>
    </w:p>
    <w:p w:rsidR="004A4C39" w:rsidRPr="00991E15" w:rsidRDefault="004A4C39" w:rsidP="00A344CE">
      <w:pPr>
        <w:tabs>
          <w:tab w:val="left" w:pos="567"/>
          <w:tab w:val="left" w:pos="2592"/>
          <w:tab w:val="left" w:pos="3888"/>
          <w:tab w:val="left" w:pos="5184"/>
          <w:tab w:val="left" w:pos="6480"/>
          <w:tab w:val="left" w:pos="7776"/>
        </w:tabs>
        <w:spacing w:line="240" w:lineRule="exact"/>
        <w:jc w:val="both"/>
        <w:rPr>
          <w:rFonts w:ascii="Gill Sans MT" w:hAnsi="Gill Sans MT"/>
          <w:sz w:val="20"/>
          <w:szCs w:val="20"/>
        </w:rPr>
      </w:pPr>
      <w:r w:rsidRPr="00991E15">
        <w:rPr>
          <w:rFonts w:ascii="Gill Sans MT" w:hAnsi="Gill Sans MT"/>
          <w:sz w:val="20"/>
          <w:szCs w:val="20"/>
        </w:rPr>
        <w:t xml:space="preserve">(2) </w:t>
      </w:r>
      <w:r w:rsidR="00A344CE">
        <w:rPr>
          <w:rFonts w:ascii="Gill Sans MT" w:hAnsi="Gill Sans MT"/>
          <w:sz w:val="20"/>
          <w:szCs w:val="20"/>
        </w:rPr>
        <w:tab/>
      </w:r>
      <w:r w:rsidRPr="00991E15">
        <w:rPr>
          <w:rFonts w:ascii="Gill Sans MT" w:hAnsi="Gill Sans MT"/>
          <w:sz w:val="20"/>
          <w:szCs w:val="20"/>
        </w:rPr>
        <w:t>indicare la qualifica e, ove prevista, la disciplina</w:t>
      </w:r>
      <w:r w:rsidR="00A344CE">
        <w:rPr>
          <w:rFonts w:ascii="Gill Sans MT" w:hAnsi="Gill Sans MT"/>
          <w:sz w:val="20"/>
          <w:szCs w:val="20"/>
        </w:rPr>
        <w:t>;</w:t>
      </w:r>
    </w:p>
    <w:p w:rsidR="004A4C39" w:rsidRPr="00991E15" w:rsidRDefault="004A4C39" w:rsidP="00A344CE">
      <w:pPr>
        <w:tabs>
          <w:tab w:val="left" w:pos="567"/>
          <w:tab w:val="left" w:pos="2592"/>
          <w:tab w:val="left" w:pos="3888"/>
          <w:tab w:val="left" w:pos="5184"/>
          <w:tab w:val="left" w:pos="6480"/>
          <w:tab w:val="left" w:pos="7776"/>
        </w:tabs>
        <w:spacing w:line="240" w:lineRule="exact"/>
        <w:ind w:left="567" w:hanging="567"/>
        <w:jc w:val="both"/>
        <w:rPr>
          <w:rFonts w:ascii="Gill Sans MT" w:hAnsi="Gill Sans MT"/>
          <w:sz w:val="20"/>
          <w:szCs w:val="20"/>
        </w:rPr>
      </w:pPr>
      <w:r w:rsidRPr="00991E15">
        <w:rPr>
          <w:rFonts w:ascii="Gill Sans MT" w:hAnsi="Gill Sans MT"/>
          <w:sz w:val="20"/>
          <w:szCs w:val="20"/>
        </w:rPr>
        <w:t xml:space="preserve">(3) </w:t>
      </w:r>
      <w:r w:rsidR="00A344CE">
        <w:rPr>
          <w:rFonts w:ascii="Gill Sans MT" w:hAnsi="Gill Sans MT"/>
          <w:sz w:val="20"/>
          <w:szCs w:val="20"/>
        </w:rPr>
        <w:tab/>
      </w:r>
      <w:r w:rsidRPr="00991E15">
        <w:rPr>
          <w:rFonts w:ascii="Gill Sans MT" w:hAnsi="Gill Sans MT"/>
          <w:sz w:val="20"/>
          <w:szCs w:val="20"/>
        </w:rPr>
        <w:t>indicare tipologia del contratto di lavoro: determinato/indeterminato/flessibile</w:t>
      </w:r>
      <w:r w:rsidR="00A344CE">
        <w:rPr>
          <w:rFonts w:ascii="Gill Sans MT" w:hAnsi="Gill Sans MT"/>
          <w:sz w:val="20"/>
          <w:szCs w:val="20"/>
        </w:rPr>
        <w:t xml:space="preserve"> </w:t>
      </w:r>
      <w:r w:rsidRPr="00991E15">
        <w:rPr>
          <w:rFonts w:ascii="Gill Sans MT" w:hAnsi="Gill Sans MT"/>
          <w:sz w:val="20"/>
          <w:szCs w:val="20"/>
        </w:rPr>
        <w:t>(indicare co.co.co/libero professionale)</w:t>
      </w:r>
      <w:r w:rsidR="00A344CE">
        <w:rPr>
          <w:rFonts w:ascii="Gill Sans MT" w:hAnsi="Gill Sans MT"/>
          <w:sz w:val="20"/>
          <w:szCs w:val="20"/>
        </w:rPr>
        <w:t>.</w:t>
      </w:r>
    </w:p>
    <w:p w:rsidR="004A4C39" w:rsidRPr="00244D5E" w:rsidRDefault="004A4C39" w:rsidP="004A4C39">
      <w:pPr>
        <w:tabs>
          <w:tab w:val="left" w:pos="1296"/>
          <w:tab w:val="left" w:pos="2592"/>
          <w:tab w:val="left" w:pos="3888"/>
          <w:tab w:val="left" w:pos="5184"/>
          <w:tab w:val="left" w:pos="6480"/>
          <w:tab w:val="left" w:pos="7776"/>
        </w:tabs>
        <w:spacing w:line="240" w:lineRule="exact"/>
        <w:ind w:left="851" w:hanging="851"/>
        <w:jc w:val="both"/>
        <w:rPr>
          <w:rFonts w:ascii="Gill Sans MT" w:hAnsi="Gill Sans MT"/>
          <w:sz w:val="18"/>
          <w:szCs w:val="18"/>
        </w:rPr>
      </w:pPr>
      <w:r w:rsidRPr="00244D5E">
        <w:rPr>
          <w:rFonts w:ascii="Gill Sans MT" w:hAnsi="Gill Sans MT"/>
          <w:b/>
          <w:sz w:val="18"/>
          <w:szCs w:val="18"/>
        </w:rPr>
        <w:t>N.B.</w:t>
      </w:r>
      <w:r w:rsidRPr="00244D5E">
        <w:rPr>
          <w:rFonts w:ascii="Gill Sans MT" w:hAnsi="Gill Sans MT"/>
          <w:sz w:val="18"/>
          <w:szCs w:val="18"/>
        </w:rPr>
        <w:t xml:space="preserve"> </w:t>
      </w:r>
    </w:p>
    <w:p w:rsidR="004A4C39" w:rsidRPr="00244D5E" w:rsidRDefault="004A4C39" w:rsidP="004A4C39">
      <w:pPr>
        <w:tabs>
          <w:tab w:val="left" w:pos="1296"/>
          <w:tab w:val="left" w:pos="2592"/>
          <w:tab w:val="left" w:pos="3888"/>
          <w:tab w:val="left" w:pos="5184"/>
          <w:tab w:val="left" w:pos="6480"/>
          <w:tab w:val="left" w:pos="7776"/>
        </w:tabs>
        <w:spacing w:line="240" w:lineRule="exact"/>
        <w:jc w:val="both"/>
        <w:rPr>
          <w:rFonts w:ascii="Gill Sans MT" w:hAnsi="Gill Sans MT"/>
          <w:sz w:val="18"/>
          <w:szCs w:val="18"/>
        </w:rPr>
      </w:pPr>
      <w:r w:rsidRPr="00244D5E">
        <w:rPr>
          <w:rFonts w:ascii="Gill Sans MT" w:hAnsi="Gill Sans MT"/>
          <w:sz w:val="18"/>
          <w:szCs w:val="18"/>
        </w:rPr>
        <w:t>L’Amministrazione si riserva la facoltà di procedere ad idonei controlli sulla veridicità delle dichiarazioni sostitutive. Qualora dal controllo emerga la non veridicità del contenuto delle dichiarazioni, il dichiarante decade dai benefici conseguenti, fermo restando quanto previsto dall’art. 76</w:t>
      </w:r>
      <w:r>
        <w:rPr>
          <w:rFonts w:ascii="Gill Sans MT" w:hAnsi="Gill Sans MT"/>
          <w:sz w:val="18"/>
          <w:szCs w:val="18"/>
        </w:rPr>
        <w:t xml:space="preserve"> del D.P.R. 28.12.2000, n. 445.</w:t>
      </w:r>
    </w:p>
    <w:p w:rsidR="004A4C39" w:rsidRPr="00244D5E" w:rsidRDefault="004A4C39" w:rsidP="004A4C39">
      <w:pPr>
        <w:tabs>
          <w:tab w:val="left" w:pos="1296"/>
          <w:tab w:val="left" w:pos="2592"/>
          <w:tab w:val="left" w:pos="3888"/>
          <w:tab w:val="left" w:pos="5184"/>
          <w:tab w:val="left" w:pos="6480"/>
          <w:tab w:val="left" w:pos="7776"/>
        </w:tabs>
        <w:spacing w:line="240" w:lineRule="exact"/>
        <w:jc w:val="both"/>
        <w:rPr>
          <w:rFonts w:ascii="Gill Sans MT" w:hAnsi="Gill Sans MT"/>
          <w:sz w:val="18"/>
          <w:szCs w:val="18"/>
        </w:rPr>
      </w:pPr>
      <w:r w:rsidRPr="00244D5E">
        <w:rPr>
          <w:rFonts w:ascii="Gill Sans MT" w:hAnsi="Gill Sans MT"/>
          <w:b/>
          <w:sz w:val="18"/>
          <w:szCs w:val="18"/>
          <w:u w:val="single"/>
        </w:rPr>
        <w:t>Art. 76 D.P.R. 28.12.2000, n. 445 – Sanzioni Penali</w:t>
      </w:r>
    </w:p>
    <w:p w:rsidR="0067738B" w:rsidRDefault="004A4C39" w:rsidP="004A4C39">
      <w:pPr>
        <w:tabs>
          <w:tab w:val="left" w:pos="1296"/>
          <w:tab w:val="left" w:pos="2592"/>
          <w:tab w:val="left" w:pos="3888"/>
          <w:tab w:val="left" w:pos="5184"/>
          <w:tab w:val="left" w:pos="6480"/>
          <w:tab w:val="left" w:pos="7776"/>
        </w:tabs>
        <w:spacing w:line="240" w:lineRule="exact"/>
        <w:jc w:val="both"/>
        <w:rPr>
          <w:rFonts w:ascii="Gill Sans MT" w:hAnsi="Gill Sans MT"/>
          <w:sz w:val="18"/>
          <w:szCs w:val="18"/>
        </w:rPr>
      </w:pPr>
      <w:r w:rsidRPr="00244D5E">
        <w:rPr>
          <w:rFonts w:ascii="Gill Sans MT" w:hAnsi="Gill Sans MT"/>
          <w:sz w:val="18"/>
          <w:szCs w:val="18"/>
        </w:rPr>
        <w:t>Chiunque rilascia dichiarazioni mendaci, forma atti falsi o ne fa uso nei casi previsti dal presente testo unico è punito ai sensi del codice penale e delle leggi speciali in materia.</w:t>
      </w:r>
      <w:r w:rsidR="0067738B">
        <w:rPr>
          <w:rFonts w:ascii="Gill Sans MT" w:hAnsi="Gill Sans MT"/>
          <w:sz w:val="18"/>
          <w:szCs w:val="18"/>
        </w:rPr>
        <w:t xml:space="preserve"> </w:t>
      </w:r>
    </w:p>
    <w:p w:rsidR="004A4C39" w:rsidRPr="00244D5E" w:rsidRDefault="004A4C39" w:rsidP="004A4C39">
      <w:pPr>
        <w:tabs>
          <w:tab w:val="left" w:pos="1296"/>
          <w:tab w:val="left" w:pos="2592"/>
          <w:tab w:val="left" w:pos="3888"/>
          <w:tab w:val="left" w:pos="5184"/>
          <w:tab w:val="left" w:pos="6480"/>
          <w:tab w:val="left" w:pos="7776"/>
        </w:tabs>
        <w:spacing w:line="240" w:lineRule="exact"/>
        <w:jc w:val="both"/>
        <w:rPr>
          <w:rFonts w:ascii="Gill Sans MT" w:hAnsi="Gill Sans MT"/>
          <w:sz w:val="18"/>
          <w:szCs w:val="18"/>
        </w:rPr>
      </w:pPr>
      <w:r w:rsidRPr="00244D5E">
        <w:rPr>
          <w:rFonts w:ascii="Gill Sans MT" w:hAnsi="Gill Sans MT"/>
          <w:sz w:val="18"/>
          <w:szCs w:val="18"/>
        </w:rPr>
        <w:t>L’esibizione di un atto contenente dati non pi</w:t>
      </w:r>
      <w:bookmarkStart w:id="0" w:name="_GoBack"/>
      <w:bookmarkEnd w:id="0"/>
      <w:r w:rsidRPr="00244D5E">
        <w:rPr>
          <w:rFonts w:ascii="Gill Sans MT" w:hAnsi="Gill Sans MT"/>
          <w:sz w:val="18"/>
          <w:szCs w:val="18"/>
        </w:rPr>
        <w:t xml:space="preserve">ù rispondenti a verità equivale ad </w:t>
      </w:r>
      <w:r>
        <w:rPr>
          <w:rFonts w:ascii="Gill Sans MT" w:hAnsi="Gill Sans MT"/>
          <w:sz w:val="18"/>
          <w:szCs w:val="18"/>
        </w:rPr>
        <w:t>uso di atto falso.</w:t>
      </w:r>
    </w:p>
    <w:p w:rsidR="004A4C39" w:rsidRPr="00244D5E" w:rsidRDefault="004A4C39" w:rsidP="004A4C39">
      <w:pPr>
        <w:tabs>
          <w:tab w:val="left" w:pos="1296"/>
          <w:tab w:val="left" w:pos="2592"/>
          <w:tab w:val="left" w:pos="3888"/>
          <w:tab w:val="left" w:pos="5184"/>
          <w:tab w:val="left" w:pos="6480"/>
          <w:tab w:val="left" w:pos="7776"/>
        </w:tabs>
        <w:spacing w:line="240" w:lineRule="exact"/>
        <w:jc w:val="both"/>
        <w:rPr>
          <w:rFonts w:ascii="Gill Sans MT" w:hAnsi="Gill Sans MT"/>
          <w:sz w:val="18"/>
          <w:szCs w:val="18"/>
        </w:rPr>
      </w:pPr>
      <w:r>
        <w:rPr>
          <w:rFonts w:ascii="Gill Sans MT" w:hAnsi="Gill Sans MT"/>
          <w:b/>
          <w:sz w:val="18"/>
          <w:szCs w:val="18"/>
          <w:u w:val="single"/>
        </w:rPr>
        <w:t xml:space="preserve">Informativa ai </w:t>
      </w:r>
      <w:r w:rsidRPr="00244D5E">
        <w:rPr>
          <w:rFonts w:ascii="Gill Sans MT" w:hAnsi="Gill Sans MT"/>
          <w:b/>
          <w:sz w:val="18"/>
          <w:szCs w:val="18"/>
          <w:u w:val="single"/>
        </w:rPr>
        <w:t xml:space="preserve">sensi del </w:t>
      </w:r>
      <w:proofErr w:type="spellStart"/>
      <w:r w:rsidRPr="00244D5E">
        <w:rPr>
          <w:rFonts w:ascii="Gill Sans MT" w:hAnsi="Gill Sans MT"/>
          <w:b/>
          <w:sz w:val="18"/>
          <w:szCs w:val="18"/>
          <w:u w:val="single"/>
        </w:rPr>
        <w:t>D.L.vo</w:t>
      </w:r>
      <w:proofErr w:type="spellEnd"/>
      <w:r w:rsidRPr="00244D5E">
        <w:rPr>
          <w:rFonts w:ascii="Gill Sans MT" w:hAnsi="Gill Sans MT"/>
          <w:b/>
          <w:sz w:val="18"/>
          <w:szCs w:val="18"/>
          <w:u w:val="single"/>
        </w:rPr>
        <w:t xml:space="preserve"> 30.6.2003, n. 196</w:t>
      </w:r>
    </w:p>
    <w:p w:rsidR="004A4C39" w:rsidRPr="00BA024D" w:rsidRDefault="004A4C39" w:rsidP="0067738B">
      <w:pPr>
        <w:tabs>
          <w:tab w:val="left" w:pos="1296"/>
          <w:tab w:val="left" w:pos="2592"/>
          <w:tab w:val="left" w:pos="3888"/>
          <w:tab w:val="left" w:pos="5184"/>
          <w:tab w:val="left" w:pos="6480"/>
          <w:tab w:val="left" w:pos="7776"/>
        </w:tabs>
        <w:spacing w:line="240" w:lineRule="exact"/>
        <w:jc w:val="both"/>
        <w:rPr>
          <w:rFonts w:ascii="Gill Sans MT" w:hAnsi="Gill Sans MT"/>
          <w:sz w:val="24"/>
          <w:szCs w:val="24"/>
        </w:rPr>
      </w:pPr>
      <w:r w:rsidRPr="00244D5E">
        <w:rPr>
          <w:rFonts w:ascii="Gill Sans MT" w:hAnsi="Gill Sans MT"/>
          <w:sz w:val="18"/>
          <w:szCs w:val="18"/>
        </w:rPr>
        <w:t>I dati sopra riportati verranno trattati nel rispetto delle disposizioni vigenti ai fini del procedimento per il quale sono acquisiti ed utilizzati unicamente per tali finalità.</w:t>
      </w:r>
    </w:p>
    <w:sectPr w:rsidR="004A4C39" w:rsidRPr="00BA024D" w:rsidSect="00F7386E">
      <w:headerReference w:type="default" r:id="rId9"/>
      <w:footerReference w:type="default" r:id="rId10"/>
      <w:pgSz w:w="11900" w:h="16840"/>
      <w:pgMar w:top="1134" w:right="1134" w:bottom="709"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BB2" w:rsidRDefault="00BB6BB2" w:rsidP="00BA024D">
      <w:r>
        <w:separator/>
      </w:r>
    </w:p>
  </w:endnote>
  <w:endnote w:type="continuationSeparator" w:id="0">
    <w:p w:rsidR="00BB6BB2" w:rsidRDefault="00BB6BB2" w:rsidP="00BA0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ill Sans MT">
    <w:altName w:val="Times New Roman"/>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8386861"/>
      <w:docPartObj>
        <w:docPartGallery w:val="Page Numbers (Bottom of Page)"/>
        <w:docPartUnique/>
      </w:docPartObj>
    </w:sdtPr>
    <w:sdtEndPr>
      <w:rPr>
        <w:rFonts w:ascii="Gill Sans MT" w:hAnsi="Gill Sans MT"/>
        <w:sz w:val="20"/>
        <w:szCs w:val="20"/>
      </w:rPr>
    </w:sdtEndPr>
    <w:sdtContent>
      <w:p w:rsidR="00DD4154" w:rsidRPr="00DA0DBE" w:rsidRDefault="00DD4154">
        <w:pPr>
          <w:pStyle w:val="Pidipagina"/>
          <w:jc w:val="right"/>
          <w:rPr>
            <w:rFonts w:ascii="Gill Sans MT" w:hAnsi="Gill Sans MT"/>
            <w:sz w:val="20"/>
            <w:szCs w:val="20"/>
          </w:rPr>
        </w:pPr>
        <w:r w:rsidRPr="00DA0DBE">
          <w:rPr>
            <w:rFonts w:ascii="Gill Sans MT" w:hAnsi="Gill Sans MT"/>
            <w:sz w:val="20"/>
            <w:szCs w:val="20"/>
          </w:rPr>
          <w:fldChar w:fldCharType="begin"/>
        </w:r>
        <w:r w:rsidRPr="00DA0DBE">
          <w:rPr>
            <w:rFonts w:ascii="Gill Sans MT" w:hAnsi="Gill Sans MT"/>
            <w:sz w:val="20"/>
            <w:szCs w:val="20"/>
          </w:rPr>
          <w:instrText>PAGE   \* MERGEFORMAT</w:instrText>
        </w:r>
        <w:r w:rsidRPr="00DA0DBE">
          <w:rPr>
            <w:rFonts w:ascii="Gill Sans MT" w:hAnsi="Gill Sans MT"/>
            <w:sz w:val="20"/>
            <w:szCs w:val="20"/>
          </w:rPr>
          <w:fldChar w:fldCharType="separate"/>
        </w:r>
        <w:r w:rsidR="005C39D0">
          <w:rPr>
            <w:rFonts w:ascii="Gill Sans MT" w:hAnsi="Gill Sans MT"/>
            <w:noProof/>
            <w:sz w:val="20"/>
            <w:szCs w:val="20"/>
          </w:rPr>
          <w:t>3</w:t>
        </w:r>
        <w:r w:rsidRPr="00DA0DBE">
          <w:rPr>
            <w:rFonts w:ascii="Gill Sans MT" w:hAnsi="Gill Sans MT"/>
            <w:sz w:val="20"/>
            <w:szCs w:val="20"/>
          </w:rPr>
          <w:fldChar w:fldCharType="end"/>
        </w:r>
      </w:p>
    </w:sdtContent>
  </w:sdt>
  <w:p w:rsidR="00DD4154" w:rsidRDefault="00DD415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BB2" w:rsidRDefault="00BB6BB2" w:rsidP="00BA024D">
      <w:r>
        <w:separator/>
      </w:r>
    </w:p>
  </w:footnote>
  <w:footnote w:type="continuationSeparator" w:id="0">
    <w:p w:rsidR="00BB6BB2" w:rsidRDefault="00BB6BB2" w:rsidP="00BA02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154" w:rsidRDefault="00DD4154">
    <w:pPr>
      <w:pStyle w:val="Intestazione"/>
    </w:pPr>
  </w:p>
  <w:p w:rsidR="00DD4154" w:rsidRDefault="00DD415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9"/>
    <w:lvl w:ilvl="0">
      <w:start w:val="1"/>
      <w:numFmt w:val="bullet"/>
      <w:lvlText w:val="-"/>
      <w:lvlJc w:val="left"/>
      <w:pPr>
        <w:tabs>
          <w:tab w:val="num" w:pos="1080"/>
        </w:tabs>
        <w:ind w:left="1080" w:hanging="360"/>
      </w:pPr>
      <w:rPr>
        <w:rFonts w:ascii="Arial" w:hAnsi="Arial"/>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3"/>
    <w:multiLevelType w:val="multilevel"/>
    <w:tmpl w:val="00000003"/>
    <w:name w:val="WWNum10"/>
    <w:lvl w:ilvl="0">
      <w:start w:val="1"/>
      <w:numFmt w:val="bullet"/>
      <w:lvlText w:val="-"/>
      <w:lvlJc w:val="left"/>
      <w:pPr>
        <w:tabs>
          <w:tab w:val="num" w:pos="1080"/>
        </w:tabs>
        <w:ind w:left="1080" w:hanging="360"/>
      </w:pPr>
      <w:rPr>
        <w:rFonts w:ascii="Arial" w:hAnsi="Arial"/>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4"/>
    <w:multiLevelType w:val="multilevel"/>
    <w:tmpl w:val="00000004"/>
    <w:name w:val="WWNum11"/>
    <w:lvl w:ilvl="0">
      <w:start w:val="1"/>
      <w:numFmt w:val="bullet"/>
      <w:lvlText w:val="-"/>
      <w:lvlJc w:val="left"/>
      <w:pPr>
        <w:tabs>
          <w:tab w:val="num" w:pos="1080"/>
        </w:tabs>
        <w:ind w:left="1080" w:hanging="360"/>
      </w:pPr>
      <w:rPr>
        <w:rFonts w:ascii="Arial" w:hAnsi="Arial"/>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5"/>
    <w:multiLevelType w:val="multilevel"/>
    <w:tmpl w:val="00000005"/>
    <w:name w:val="WWNum12"/>
    <w:lvl w:ilvl="0">
      <w:start w:val="1"/>
      <w:numFmt w:val="bullet"/>
      <w:lvlText w:val="-"/>
      <w:lvlJc w:val="left"/>
      <w:pPr>
        <w:tabs>
          <w:tab w:val="num" w:pos="1080"/>
        </w:tabs>
        <w:ind w:left="1080" w:hanging="360"/>
      </w:pPr>
      <w:rPr>
        <w:rFonts w:ascii="Arial" w:hAnsi="Arial"/>
        <w:b/>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6"/>
    <w:multiLevelType w:val="multilevel"/>
    <w:tmpl w:val="00000006"/>
    <w:name w:val="WWNum13"/>
    <w:lvl w:ilvl="0">
      <w:start w:val="1"/>
      <w:numFmt w:val="bullet"/>
      <w:lvlText w:val="-"/>
      <w:lvlJc w:val="left"/>
      <w:pPr>
        <w:tabs>
          <w:tab w:val="num" w:pos="1440"/>
        </w:tabs>
        <w:ind w:left="1440" w:hanging="360"/>
      </w:pPr>
      <w:rPr>
        <w:rFonts w:ascii="Arial" w:hAnsi="Arial"/>
        <w:b/>
        <w:sz w:val="24"/>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5">
    <w:nsid w:val="00000007"/>
    <w:multiLevelType w:val="multilevel"/>
    <w:tmpl w:val="00000007"/>
    <w:name w:val="WWNum14"/>
    <w:lvl w:ilvl="0">
      <w:start w:val="1"/>
      <w:numFmt w:val="bullet"/>
      <w:lvlText w:val="-"/>
      <w:lvlJc w:val="left"/>
      <w:pPr>
        <w:tabs>
          <w:tab w:val="num" w:pos="1440"/>
        </w:tabs>
        <w:ind w:left="1440" w:hanging="360"/>
      </w:pPr>
      <w:rPr>
        <w:rFonts w:ascii="Arial" w:hAnsi="Arial"/>
        <w:sz w:val="24"/>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6">
    <w:nsid w:val="00000008"/>
    <w:multiLevelType w:val="multilevel"/>
    <w:tmpl w:val="00000008"/>
    <w:name w:val="WWNum15"/>
    <w:lvl w:ilvl="0">
      <w:start w:val="1"/>
      <w:numFmt w:val="bullet"/>
      <w:lvlText w:val="-"/>
      <w:lvlJc w:val="left"/>
      <w:pPr>
        <w:tabs>
          <w:tab w:val="num" w:pos="1440"/>
        </w:tabs>
        <w:ind w:left="1440" w:hanging="360"/>
      </w:pPr>
      <w:rPr>
        <w:rFonts w:ascii="Arial" w:hAnsi="Arial"/>
        <w:sz w:val="24"/>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7">
    <w:nsid w:val="00000009"/>
    <w:multiLevelType w:val="multilevel"/>
    <w:tmpl w:val="00000009"/>
    <w:name w:val="WWNum16"/>
    <w:lvl w:ilvl="0">
      <w:start w:val="1"/>
      <w:numFmt w:val="bullet"/>
      <w:lvlText w:val="-"/>
      <w:lvlJc w:val="left"/>
      <w:pPr>
        <w:tabs>
          <w:tab w:val="num" w:pos="1440"/>
        </w:tabs>
        <w:ind w:left="1440" w:hanging="360"/>
      </w:pPr>
      <w:rPr>
        <w:rFonts w:ascii="Arial" w:hAnsi="Arial"/>
        <w:sz w:val="24"/>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8">
    <w:nsid w:val="0000000A"/>
    <w:multiLevelType w:val="multilevel"/>
    <w:tmpl w:val="0000000A"/>
    <w:name w:val="WWNum17"/>
    <w:lvl w:ilvl="0">
      <w:start w:val="1"/>
      <w:numFmt w:val="bullet"/>
      <w:lvlText w:val=""/>
      <w:lvlJc w:val="left"/>
      <w:pPr>
        <w:tabs>
          <w:tab w:val="num" w:pos="2292"/>
        </w:tabs>
        <w:ind w:left="2292" w:hanging="360"/>
      </w:pPr>
      <w:rPr>
        <w:rFonts w:ascii="Symbol" w:hAnsi="Symbol"/>
      </w:rPr>
    </w:lvl>
    <w:lvl w:ilvl="1">
      <w:start w:val="1"/>
      <w:numFmt w:val="bullet"/>
      <w:lvlText w:val="o"/>
      <w:lvlJc w:val="left"/>
      <w:pPr>
        <w:tabs>
          <w:tab w:val="num" w:pos="2652"/>
        </w:tabs>
        <w:ind w:left="2652" w:hanging="360"/>
      </w:pPr>
      <w:rPr>
        <w:rFonts w:ascii="Courier New" w:hAnsi="Courier New"/>
      </w:rPr>
    </w:lvl>
    <w:lvl w:ilvl="2">
      <w:start w:val="1"/>
      <w:numFmt w:val="bullet"/>
      <w:lvlText w:val=""/>
      <w:lvlJc w:val="left"/>
      <w:pPr>
        <w:tabs>
          <w:tab w:val="num" w:pos="3372"/>
        </w:tabs>
        <w:ind w:left="3372" w:hanging="360"/>
      </w:pPr>
      <w:rPr>
        <w:rFonts w:ascii="Wingdings" w:hAnsi="Wingdings"/>
      </w:rPr>
    </w:lvl>
    <w:lvl w:ilvl="3">
      <w:start w:val="1"/>
      <w:numFmt w:val="bullet"/>
      <w:lvlText w:val=""/>
      <w:lvlJc w:val="left"/>
      <w:pPr>
        <w:tabs>
          <w:tab w:val="num" w:pos="4092"/>
        </w:tabs>
        <w:ind w:left="4092" w:hanging="360"/>
      </w:pPr>
      <w:rPr>
        <w:rFonts w:ascii="Symbol" w:hAnsi="Symbol"/>
      </w:rPr>
    </w:lvl>
    <w:lvl w:ilvl="4">
      <w:start w:val="1"/>
      <w:numFmt w:val="bullet"/>
      <w:lvlText w:val="o"/>
      <w:lvlJc w:val="left"/>
      <w:pPr>
        <w:tabs>
          <w:tab w:val="num" w:pos="4812"/>
        </w:tabs>
        <w:ind w:left="4812" w:hanging="360"/>
      </w:pPr>
      <w:rPr>
        <w:rFonts w:ascii="Courier New" w:hAnsi="Courier New"/>
      </w:rPr>
    </w:lvl>
    <w:lvl w:ilvl="5">
      <w:start w:val="1"/>
      <w:numFmt w:val="bullet"/>
      <w:lvlText w:val=""/>
      <w:lvlJc w:val="left"/>
      <w:pPr>
        <w:tabs>
          <w:tab w:val="num" w:pos="5532"/>
        </w:tabs>
        <w:ind w:left="5532" w:hanging="360"/>
      </w:pPr>
      <w:rPr>
        <w:rFonts w:ascii="Wingdings" w:hAnsi="Wingdings"/>
      </w:rPr>
    </w:lvl>
    <w:lvl w:ilvl="6">
      <w:start w:val="1"/>
      <w:numFmt w:val="bullet"/>
      <w:lvlText w:val=""/>
      <w:lvlJc w:val="left"/>
      <w:pPr>
        <w:tabs>
          <w:tab w:val="num" w:pos="6252"/>
        </w:tabs>
        <w:ind w:left="6252" w:hanging="360"/>
      </w:pPr>
      <w:rPr>
        <w:rFonts w:ascii="Symbol" w:hAnsi="Symbol"/>
      </w:rPr>
    </w:lvl>
    <w:lvl w:ilvl="7">
      <w:start w:val="1"/>
      <w:numFmt w:val="bullet"/>
      <w:lvlText w:val="o"/>
      <w:lvlJc w:val="left"/>
      <w:pPr>
        <w:tabs>
          <w:tab w:val="num" w:pos="6972"/>
        </w:tabs>
        <w:ind w:left="6972" w:hanging="360"/>
      </w:pPr>
      <w:rPr>
        <w:rFonts w:ascii="Courier New" w:hAnsi="Courier New"/>
      </w:rPr>
    </w:lvl>
    <w:lvl w:ilvl="8">
      <w:start w:val="1"/>
      <w:numFmt w:val="bullet"/>
      <w:lvlText w:val=""/>
      <w:lvlJc w:val="left"/>
      <w:pPr>
        <w:tabs>
          <w:tab w:val="num" w:pos="7692"/>
        </w:tabs>
        <w:ind w:left="7692" w:hanging="360"/>
      </w:pPr>
      <w:rPr>
        <w:rFonts w:ascii="Wingdings" w:hAnsi="Wingdings"/>
      </w:rPr>
    </w:lvl>
  </w:abstractNum>
  <w:abstractNum w:abstractNumId="9">
    <w:nsid w:val="0000000B"/>
    <w:multiLevelType w:val="multilevel"/>
    <w:tmpl w:val="0000000B"/>
    <w:name w:val="WWNum18"/>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00"/>
        </w:tabs>
        <w:ind w:left="1800" w:hanging="360"/>
      </w:pPr>
      <w:rPr>
        <w:rFonts w:ascii="Arial" w:hAnsi="Arial"/>
        <w:sz w:val="24"/>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10">
    <w:nsid w:val="02523D33"/>
    <w:multiLevelType w:val="hybridMultilevel"/>
    <w:tmpl w:val="0824CB50"/>
    <w:lvl w:ilvl="0" w:tplc="4A620BDE">
      <w:start w:val="1"/>
      <w:numFmt w:val="decimal"/>
      <w:lvlText w:val="%1."/>
      <w:lvlJc w:val="left"/>
      <w:pPr>
        <w:ind w:left="360" w:hanging="360"/>
      </w:pPr>
      <w:rPr>
        <w:rFonts w:ascii="Arial" w:eastAsia="Arial" w:hAnsi="Arial" w:cs="Arial" w:hint="default"/>
        <w:spacing w:val="-6"/>
        <w:w w:val="100"/>
        <w:sz w:val="20"/>
        <w:szCs w:val="20"/>
        <w:lang w:val="it-IT" w:eastAsia="it-IT" w:bidi="it-IT"/>
      </w:rPr>
    </w:lvl>
    <w:lvl w:ilvl="1" w:tplc="AADEA24C">
      <w:numFmt w:val="bullet"/>
      <w:lvlText w:val="•"/>
      <w:lvlJc w:val="left"/>
      <w:pPr>
        <w:ind w:left="1238" w:hanging="360"/>
      </w:pPr>
      <w:rPr>
        <w:rFonts w:hint="default"/>
        <w:lang w:val="it-IT" w:eastAsia="it-IT" w:bidi="it-IT"/>
      </w:rPr>
    </w:lvl>
    <w:lvl w:ilvl="2" w:tplc="D34A353E">
      <w:numFmt w:val="bullet"/>
      <w:lvlText w:val="•"/>
      <w:lvlJc w:val="left"/>
      <w:pPr>
        <w:ind w:left="2224" w:hanging="360"/>
      </w:pPr>
      <w:rPr>
        <w:rFonts w:hint="default"/>
        <w:lang w:val="it-IT" w:eastAsia="it-IT" w:bidi="it-IT"/>
      </w:rPr>
    </w:lvl>
    <w:lvl w:ilvl="3" w:tplc="DA06BD84">
      <w:numFmt w:val="bullet"/>
      <w:lvlText w:val="•"/>
      <w:lvlJc w:val="left"/>
      <w:pPr>
        <w:ind w:left="3210" w:hanging="360"/>
      </w:pPr>
      <w:rPr>
        <w:rFonts w:hint="default"/>
        <w:lang w:val="it-IT" w:eastAsia="it-IT" w:bidi="it-IT"/>
      </w:rPr>
    </w:lvl>
    <w:lvl w:ilvl="4" w:tplc="200CCC3E">
      <w:numFmt w:val="bullet"/>
      <w:lvlText w:val="•"/>
      <w:lvlJc w:val="left"/>
      <w:pPr>
        <w:ind w:left="4196" w:hanging="360"/>
      </w:pPr>
      <w:rPr>
        <w:rFonts w:hint="default"/>
        <w:lang w:val="it-IT" w:eastAsia="it-IT" w:bidi="it-IT"/>
      </w:rPr>
    </w:lvl>
    <w:lvl w:ilvl="5" w:tplc="1DC67B1C">
      <w:numFmt w:val="bullet"/>
      <w:lvlText w:val="•"/>
      <w:lvlJc w:val="left"/>
      <w:pPr>
        <w:ind w:left="5182" w:hanging="360"/>
      </w:pPr>
      <w:rPr>
        <w:rFonts w:hint="default"/>
        <w:lang w:val="it-IT" w:eastAsia="it-IT" w:bidi="it-IT"/>
      </w:rPr>
    </w:lvl>
    <w:lvl w:ilvl="6" w:tplc="698ECBFE">
      <w:numFmt w:val="bullet"/>
      <w:lvlText w:val="•"/>
      <w:lvlJc w:val="left"/>
      <w:pPr>
        <w:ind w:left="6168" w:hanging="360"/>
      </w:pPr>
      <w:rPr>
        <w:rFonts w:hint="default"/>
        <w:lang w:val="it-IT" w:eastAsia="it-IT" w:bidi="it-IT"/>
      </w:rPr>
    </w:lvl>
    <w:lvl w:ilvl="7" w:tplc="7884FA94">
      <w:numFmt w:val="bullet"/>
      <w:lvlText w:val="•"/>
      <w:lvlJc w:val="left"/>
      <w:pPr>
        <w:ind w:left="7154" w:hanging="360"/>
      </w:pPr>
      <w:rPr>
        <w:rFonts w:hint="default"/>
        <w:lang w:val="it-IT" w:eastAsia="it-IT" w:bidi="it-IT"/>
      </w:rPr>
    </w:lvl>
    <w:lvl w:ilvl="8" w:tplc="9FECB472">
      <w:numFmt w:val="bullet"/>
      <w:lvlText w:val="•"/>
      <w:lvlJc w:val="left"/>
      <w:pPr>
        <w:ind w:left="8140" w:hanging="360"/>
      </w:pPr>
      <w:rPr>
        <w:rFonts w:hint="default"/>
        <w:lang w:val="it-IT" w:eastAsia="it-IT" w:bidi="it-IT"/>
      </w:rPr>
    </w:lvl>
  </w:abstractNum>
  <w:abstractNum w:abstractNumId="11">
    <w:nsid w:val="061D4217"/>
    <w:multiLevelType w:val="hybridMultilevel"/>
    <w:tmpl w:val="395E3300"/>
    <w:lvl w:ilvl="0" w:tplc="ECD40F6A">
      <w:numFmt w:val="bullet"/>
      <w:lvlText w:val="-"/>
      <w:lvlJc w:val="left"/>
      <w:pPr>
        <w:ind w:left="822" w:hanging="360"/>
      </w:pPr>
      <w:rPr>
        <w:rFonts w:ascii="Arial" w:eastAsia="Arial" w:hAnsi="Arial" w:cs="Arial" w:hint="default"/>
        <w:spacing w:val="-19"/>
        <w:w w:val="100"/>
        <w:sz w:val="20"/>
        <w:szCs w:val="20"/>
        <w:lang w:val="it-IT" w:eastAsia="it-IT" w:bidi="it-IT"/>
      </w:rPr>
    </w:lvl>
    <w:lvl w:ilvl="1" w:tplc="D05AABB6">
      <w:numFmt w:val="bullet"/>
      <w:lvlText w:val="•"/>
      <w:lvlJc w:val="left"/>
      <w:pPr>
        <w:ind w:left="1806" w:hanging="360"/>
      </w:pPr>
      <w:rPr>
        <w:rFonts w:hint="default"/>
        <w:lang w:val="it-IT" w:eastAsia="it-IT" w:bidi="it-IT"/>
      </w:rPr>
    </w:lvl>
    <w:lvl w:ilvl="2" w:tplc="F8CC65D0">
      <w:numFmt w:val="bullet"/>
      <w:lvlText w:val="•"/>
      <w:lvlJc w:val="left"/>
      <w:pPr>
        <w:ind w:left="2792" w:hanging="360"/>
      </w:pPr>
      <w:rPr>
        <w:rFonts w:hint="default"/>
        <w:lang w:val="it-IT" w:eastAsia="it-IT" w:bidi="it-IT"/>
      </w:rPr>
    </w:lvl>
    <w:lvl w:ilvl="3" w:tplc="7CF2EDA8">
      <w:numFmt w:val="bullet"/>
      <w:lvlText w:val="•"/>
      <w:lvlJc w:val="left"/>
      <w:pPr>
        <w:ind w:left="3778" w:hanging="360"/>
      </w:pPr>
      <w:rPr>
        <w:rFonts w:hint="default"/>
        <w:lang w:val="it-IT" w:eastAsia="it-IT" w:bidi="it-IT"/>
      </w:rPr>
    </w:lvl>
    <w:lvl w:ilvl="4" w:tplc="E30262E8">
      <w:numFmt w:val="bullet"/>
      <w:lvlText w:val="•"/>
      <w:lvlJc w:val="left"/>
      <w:pPr>
        <w:ind w:left="4764" w:hanging="360"/>
      </w:pPr>
      <w:rPr>
        <w:rFonts w:hint="default"/>
        <w:lang w:val="it-IT" w:eastAsia="it-IT" w:bidi="it-IT"/>
      </w:rPr>
    </w:lvl>
    <w:lvl w:ilvl="5" w:tplc="C1DE1A64">
      <w:numFmt w:val="bullet"/>
      <w:lvlText w:val="•"/>
      <w:lvlJc w:val="left"/>
      <w:pPr>
        <w:ind w:left="5750" w:hanging="360"/>
      </w:pPr>
      <w:rPr>
        <w:rFonts w:hint="default"/>
        <w:lang w:val="it-IT" w:eastAsia="it-IT" w:bidi="it-IT"/>
      </w:rPr>
    </w:lvl>
    <w:lvl w:ilvl="6" w:tplc="B22E1808">
      <w:numFmt w:val="bullet"/>
      <w:lvlText w:val="•"/>
      <w:lvlJc w:val="left"/>
      <w:pPr>
        <w:ind w:left="6736" w:hanging="360"/>
      </w:pPr>
      <w:rPr>
        <w:rFonts w:hint="default"/>
        <w:lang w:val="it-IT" w:eastAsia="it-IT" w:bidi="it-IT"/>
      </w:rPr>
    </w:lvl>
    <w:lvl w:ilvl="7" w:tplc="6CE061C2">
      <w:numFmt w:val="bullet"/>
      <w:lvlText w:val="•"/>
      <w:lvlJc w:val="left"/>
      <w:pPr>
        <w:ind w:left="7722" w:hanging="360"/>
      </w:pPr>
      <w:rPr>
        <w:rFonts w:hint="default"/>
        <w:lang w:val="it-IT" w:eastAsia="it-IT" w:bidi="it-IT"/>
      </w:rPr>
    </w:lvl>
    <w:lvl w:ilvl="8" w:tplc="DA105624">
      <w:numFmt w:val="bullet"/>
      <w:lvlText w:val="•"/>
      <w:lvlJc w:val="left"/>
      <w:pPr>
        <w:ind w:left="8708" w:hanging="360"/>
      </w:pPr>
      <w:rPr>
        <w:rFonts w:hint="default"/>
        <w:lang w:val="it-IT" w:eastAsia="it-IT" w:bidi="it-IT"/>
      </w:rPr>
    </w:lvl>
  </w:abstractNum>
  <w:abstractNum w:abstractNumId="12">
    <w:nsid w:val="084B6890"/>
    <w:multiLevelType w:val="hybridMultilevel"/>
    <w:tmpl w:val="DD1E8412"/>
    <w:lvl w:ilvl="0" w:tplc="FFFFFFFF">
      <w:start w:val="7"/>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15EE0A8F"/>
    <w:multiLevelType w:val="hybridMultilevel"/>
    <w:tmpl w:val="89C0F79C"/>
    <w:lvl w:ilvl="0" w:tplc="D9041CF2">
      <w:start w:val="1"/>
      <w:numFmt w:val="lowerLetter"/>
      <w:lvlText w:val="%1."/>
      <w:lvlJc w:val="left"/>
      <w:pPr>
        <w:ind w:left="822" w:hanging="360"/>
      </w:pPr>
      <w:rPr>
        <w:rFonts w:ascii="Arial" w:eastAsia="Arial" w:hAnsi="Arial" w:cs="Arial" w:hint="default"/>
        <w:spacing w:val="-8"/>
        <w:w w:val="100"/>
        <w:sz w:val="20"/>
        <w:szCs w:val="20"/>
        <w:lang w:val="it-IT" w:eastAsia="it-IT" w:bidi="it-IT"/>
      </w:rPr>
    </w:lvl>
    <w:lvl w:ilvl="1" w:tplc="BEF689C8">
      <w:numFmt w:val="bullet"/>
      <w:lvlText w:val=""/>
      <w:lvlJc w:val="left"/>
      <w:pPr>
        <w:ind w:left="1542" w:hanging="360"/>
      </w:pPr>
      <w:rPr>
        <w:rFonts w:ascii="Wingdings" w:eastAsia="Wingdings" w:hAnsi="Wingdings" w:cs="Wingdings" w:hint="default"/>
        <w:w w:val="100"/>
        <w:sz w:val="20"/>
        <w:szCs w:val="20"/>
        <w:lang w:val="it-IT" w:eastAsia="it-IT" w:bidi="it-IT"/>
      </w:rPr>
    </w:lvl>
    <w:lvl w:ilvl="2" w:tplc="658AF6A0">
      <w:numFmt w:val="bullet"/>
      <w:lvlText w:val="•"/>
      <w:lvlJc w:val="left"/>
      <w:pPr>
        <w:ind w:left="1540" w:hanging="360"/>
      </w:pPr>
      <w:rPr>
        <w:rFonts w:hint="default"/>
        <w:lang w:val="it-IT" w:eastAsia="it-IT" w:bidi="it-IT"/>
      </w:rPr>
    </w:lvl>
    <w:lvl w:ilvl="3" w:tplc="F0208094">
      <w:numFmt w:val="bullet"/>
      <w:lvlText w:val="•"/>
      <w:lvlJc w:val="left"/>
      <w:pPr>
        <w:ind w:left="2682" w:hanging="360"/>
      </w:pPr>
      <w:rPr>
        <w:rFonts w:hint="default"/>
        <w:lang w:val="it-IT" w:eastAsia="it-IT" w:bidi="it-IT"/>
      </w:rPr>
    </w:lvl>
    <w:lvl w:ilvl="4" w:tplc="4EA6CB8C">
      <w:numFmt w:val="bullet"/>
      <w:lvlText w:val="•"/>
      <w:lvlJc w:val="left"/>
      <w:pPr>
        <w:ind w:left="3825" w:hanging="360"/>
      </w:pPr>
      <w:rPr>
        <w:rFonts w:hint="default"/>
        <w:lang w:val="it-IT" w:eastAsia="it-IT" w:bidi="it-IT"/>
      </w:rPr>
    </w:lvl>
    <w:lvl w:ilvl="5" w:tplc="684A7D50">
      <w:numFmt w:val="bullet"/>
      <w:lvlText w:val="•"/>
      <w:lvlJc w:val="left"/>
      <w:pPr>
        <w:ind w:left="4967" w:hanging="360"/>
      </w:pPr>
      <w:rPr>
        <w:rFonts w:hint="default"/>
        <w:lang w:val="it-IT" w:eastAsia="it-IT" w:bidi="it-IT"/>
      </w:rPr>
    </w:lvl>
    <w:lvl w:ilvl="6" w:tplc="FAFA11B8">
      <w:numFmt w:val="bullet"/>
      <w:lvlText w:val="•"/>
      <w:lvlJc w:val="left"/>
      <w:pPr>
        <w:ind w:left="6110" w:hanging="360"/>
      </w:pPr>
      <w:rPr>
        <w:rFonts w:hint="default"/>
        <w:lang w:val="it-IT" w:eastAsia="it-IT" w:bidi="it-IT"/>
      </w:rPr>
    </w:lvl>
    <w:lvl w:ilvl="7" w:tplc="00086D92">
      <w:numFmt w:val="bullet"/>
      <w:lvlText w:val="•"/>
      <w:lvlJc w:val="left"/>
      <w:pPr>
        <w:ind w:left="7252" w:hanging="360"/>
      </w:pPr>
      <w:rPr>
        <w:rFonts w:hint="default"/>
        <w:lang w:val="it-IT" w:eastAsia="it-IT" w:bidi="it-IT"/>
      </w:rPr>
    </w:lvl>
    <w:lvl w:ilvl="8" w:tplc="100E26C8">
      <w:numFmt w:val="bullet"/>
      <w:lvlText w:val="•"/>
      <w:lvlJc w:val="left"/>
      <w:pPr>
        <w:ind w:left="8395" w:hanging="360"/>
      </w:pPr>
      <w:rPr>
        <w:rFonts w:hint="default"/>
        <w:lang w:val="it-IT" w:eastAsia="it-IT" w:bidi="it-IT"/>
      </w:rPr>
    </w:lvl>
  </w:abstractNum>
  <w:abstractNum w:abstractNumId="14">
    <w:nsid w:val="182035AA"/>
    <w:multiLevelType w:val="hybridMultilevel"/>
    <w:tmpl w:val="1402E60E"/>
    <w:lvl w:ilvl="0" w:tplc="2312CEA0">
      <w:start w:val="1"/>
      <w:numFmt w:val="lowerLetter"/>
      <w:lvlText w:val="%1)"/>
      <w:lvlJc w:val="left"/>
      <w:pPr>
        <w:ind w:left="386" w:hanging="284"/>
      </w:pPr>
      <w:rPr>
        <w:rFonts w:ascii="Arial" w:eastAsia="Arial" w:hAnsi="Arial" w:cs="Arial" w:hint="default"/>
        <w:spacing w:val="-16"/>
        <w:w w:val="100"/>
        <w:sz w:val="20"/>
        <w:szCs w:val="20"/>
        <w:lang w:val="it-IT" w:eastAsia="it-IT" w:bidi="it-IT"/>
      </w:rPr>
    </w:lvl>
    <w:lvl w:ilvl="1" w:tplc="5518E5BC">
      <w:numFmt w:val="bullet"/>
      <w:lvlText w:val="•"/>
      <w:lvlJc w:val="left"/>
      <w:pPr>
        <w:ind w:left="1410" w:hanging="284"/>
      </w:pPr>
      <w:rPr>
        <w:rFonts w:hint="default"/>
        <w:lang w:val="it-IT" w:eastAsia="it-IT" w:bidi="it-IT"/>
      </w:rPr>
    </w:lvl>
    <w:lvl w:ilvl="2" w:tplc="E7F41A9E">
      <w:numFmt w:val="bullet"/>
      <w:lvlText w:val="•"/>
      <w:lvlJc w:val="left"/>
      <w:pPr>
        <w:ind w:left="2440" w:hanging="284"/>
      </w:pPr>
      <w:rPr>
        <w:rFonts w:hint="default"/>
        <w:lang w:val="it-IT" w:eastAsia="it-IT" w:bidi="it-IT"/>
      </w:rPr>
    </w:lvl>
    <w:lvl w:ilvl="3" w:tplc="6368129A">
      <w:numFmt w:val="bullet"/>
      <w:lvlText w:val="•"/>
      <w:lvlJc w:val="left"/>
      <w:pPr>
        <w:ind w:left="3470" w:hanging="284"/>
      </w:pPr>
      <w:rPr>
        <w:rFonts w:hint="default"/>
        <w:lang w:val="it-IT" w:eastAsia="it-IT" w:bidi="it-IT"/>
      </w:rPr>
    </w:lvl>
    <w:lvl w:ilvl="4" w:tplc="FE128D7A">
      <w:numFmt w:val="bullet"/>
      <w:lvlText w:val="•"/>
      <w:lvlJc w:val="left"/>
      <w:pPr>
        <w:ind w:left="4500" w:hanging="284"/>
      </w:pPr>
      <w:rPr>
        <w:rFonts w:hint="default"/>
        <w:lang w:val="it-IT" w:eastAsia="it-IT" w:bidi="it-IT"/>
      </w:rPr>
    </w:lvl>
    <w:lvl w:ilvl="5" w:tplc="0BDC3EC2">
      <w:numFmt w:val="bullet"/>
      <w:lvlText w:val="•"/>
      <w:lvlJc w:val="left"/>
      <w:pPr>
        <w:ind w:left="5530" w:hanging="284"/>
      </w:pPr>
      <w:rPr>
        <w:rFonts w:hint="default"/>
        <w:lang w:val="it-IT" w:eastAsia="it-IT" w:bidi="it-IT"/>
      </w:rPr>
    </w:lvl>
    <w:lvl w:ilvl="6" w:tplc="274CFCEA">
      <w:numFmt w:val="bullet"/>
      <w:lvlText w:val="•"/>
      <w:lvlJc w:val="left"/>
      <w:pPr>
        <w:ind w:left="6560" w:hanging="284"/>
      </w:pPr>
      <w:rPr>
        <w:rFonts w:hint="default"/>
        <w:lang w:val="it-IT" w:eastAsia="it-IT" w:bidi="it-IT"/>
      </w:rPr>
    </w:lvl>
    <w:lvl w:ilvl="7" w:tplc="2ED62CF4">
      <w:numFmt w:val="bullet"/>
      <w:lvlText w:val="•"/>
      <w:lvlJc w:val="left"/>
      <w:pPr>
        <w:ind w:left="7590" w:hanging="284"/>
      </w:pPr>
      <w:rPr>
        <w:rFonts w:hint="default"/>
        <w:lang w:val="it-IT" w:eastAsia="it-IT" w:bidi="it-IT"/>
      </w:rPr>
    </w:lvl>
    <w:lvl w:ilvl="8" w:tplc="F404D3A4">
      <w:numFmt w:val="bullet"/>
      <w:lvlText w:val="•"/>
      <w:lvlJc w:val="left"/>
      <w:pPr>
        <w:ind w:left="8620" w:hanging="284"/>
      </w:pPr>
      <w:rPr>
        <w:rFonts w:hint="default"/>
        <w:lang w:val="it-IT" w:eastAsia="it-IT" w:bidi="it-IT"/>
      </w:rPr>
    </w:lvl>
  </w:abstractNum>
  <w:abstractNum w:abstractNumId="15">
    <w:nsid w:val="1F2F0773"/>
    <w:multiLevelType w:val="singleLevel"/>
    <w:tmpl w:val="04100017"/>
    <w:lvl w:ilvl="0">
      <w:start w:val="1"/>
      <w:numFmt w:val="lowerLetter"/>
      <w:lvlText w:val="%1)"/>
      <w:lvlJc w:val="left"/>
      <w:pPr>
        <w:tabs>
          <w:tab w:val="num" w:pos="360"/>
        </w:tabs>
        <w:ind w:left="360" w:hanging="360"/>
      </w:pPr>
      <w:rPr>
        <w:rFonts w:hint="default"/>
      </w:rPr>
    </w:lvl>
  </w:abstractNum>
  <w:abstractNum w:abstractNumId="16">
    <w:nsid w:val="2B690C08"/>
    <w:multiLevelType w:val="hybridMultilevel"/>
    <w:tmpl w:val="7F1CC126"/>
    <w:lvl w:ilvl="0" w:tplc="FFFFFFFF">
      <w:start w:val="7"/>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8722510"/>
    <w:multiLevelType w:val="hybridMultilevel"/>
    <w:tmpl w:val="0C0C6D5A"/>
    <w:lvl w:ilvl="0" w:tplc="82E8A492">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38775E29"/>
    <w:multiLevelType w:val="singleLevel"/>
    <w:tmpl w:val="04100011"/>
    <w:lvl w:ilvl="0">
      <w:start w:val="1"/>
      <w:numFmt w:val="decimal"/>
      <w:lvlText w:val="%1)"/>
      <w:lvlJc w:val="left"/>
      <w:pPr>
        <w:tabs>
          <w:tab w:val="num" w:pos="360"/>
        </w:tabs>
        <w:ind w:left="360" w:hanging="360"/>
      </w:pPr>
      <w:rPr>
        <w:rFonts w:hint="default"/>
      </w:rPr>
    </w:lvl>
  </w:abstractNum>
  <w:abstractNum w:abstractNumId="19">
    <w:nsid w:val="71A753ED"/>
    <w:multiLevelType w:val="hybridMultilevel"/>
    <w:tmpl w:val="CD0A88FE"/>
    <w:lvl w:ilvl="0" w:tplc="0BC60FB0">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3"/>
  </w:num>
  <w:num w:numId="3">
    <w:abstractNumId w:val="11"/>
  </w:num>
  <w:num w:numId="4">
    <w:abstractNumId w:val="14"/>
  </w:num>
  <w:num w:numId="5">
    <w:abstractNumId w:val="15"/>
  </w:num>
  <w:num w:numId="6">
    <w:abstractNumId w:val="18"/>
  </w:num>
  <w:num w:numId="7">
    <w:abstractNumId w:val="19"/>
  </w:num>
  <w:num w:numId="8">
    <w:abstractNumId w:val="12"/>
  </w:num>
  <w:num w:numId="9">
    <w:abstractNumId w:val="17"/>
  </w:num>
  <w:num w:numId="10">
    <w:abstractNumId w:val="16"/>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D5C"/>
    <w:rsid w:val="00014792"/>
    <w:rsid w:val="000147B3"/>
    <w:rsid w:val="00054FB1"/>
    <w:rsid w:val="00062D0C"/>
    <w:rsid w:val="00076EB5"/>
    <w:rsid w:val="00085DE5"/>
    <w:rsid w:val="000E65FA"/>
    <w:rsid w:val="000F5AB5"/>
    <w:rsid w:val="001B4543"/>
    <w:rsid w:val="001F553C"/>
    <w:rsid w:val="00212328"/>
    <w:rsid w:val="00225815"/>
    <w:rsid w:val="00232397"/>
    <w:rsid w:val="0024272B"/>
    <w:rsid w:val="002A5328"/>
    <w:rsid w:val="002D36A1"/>
    <w:rsid w:val="003341F0"/>
    <w:rsid w:val="00340EE0"/>
    <w:rsid w:val="00384105"/>
    <w:rsid w:val="003B021E"/>
    <w:rsid w:val="003B13DA"/>
    <w:rsid w:val="0041576B"/>
    <w:rsid w:val="00442D2F"/>
    <w:rsid w:val="004966C2"/>
    <w:rsid w:val="004A4C39"/>
    <w:rsid w:val="004A664C"/>
    <w:rsid w:val="004A75DC"/>
    <w:rsid w:val="004D20B8"/>
    <w:rsid w:val="0057397F"/>
    <w:rsid w:val="005B365B"/>
    <w:rsid w:val="005C39D0"/>
    <w:rsid w:val="005C3BBD"/>
    <w:rsid w:val="005C5E23"/>
    <w:rsid w:val="005D1F9B"/>
    <w:rsid w:val="005D2C7F"/>
    <w:rsid w:val="006743B7"/>
    <w:rsid w:val="0067738B"/>
    <w:rsid w:val="0068196E"/>
    <w:rsid w:val="006B2A85"/>
    <w:rsid w:val="006C3011"/>
    <w:rsid w:val="006C74C1"/>
    <w:rsid w:val="006E36FA"/>
    <w:rsid w:val="007157F9"/>
    <w:rsid w:val="00753D5C"/>
    <w:rsid w:val="00782142"/>
    <w:rsid w:val="00796D78"/>
    <w:rsid w:val="007C1FE2"/>
    <w:rsid w:val="007D02F4"/>
    <w:rsid w:val="007D63D3"/>
    <w:rsid w:val="007D7A9C"/>
    <w:rsid w:val="007E16FA"/>
    <w:rsid w:val="007E4A7A"/>
    <w:rsid w:val="00804F2A"/>
    <w:rsid w:val="00833BEE"/>
    <w:rsid w:val="00845670"/>
    <w:rsid w:val="00867A77"/>
    <w:rsid w:val="00884E60"/>
    <w:rsid w:val="008A6C0A"/>
    <w:rsid w:val="008C0F84"/>
    <w:rsid w:val="008C2495"/>
    <w:rsid w:val="008E7F13"/>
    <w:rsid w:val="00907E8C"/>
    <w:rsid w:val="0091092A"/>
    <w:rsid w:val="009570FA"/>
    <w:rsid w:val="00960A32"/>
    <w:rsid w:val="009739F4"/>
    <w:rsid w:val="00982BDC"/>
    <w:rsid w:val="00991E15"/>
    <w:rsid w:val="009A573D"/>
    <w:rsid w:val="009B59A8"/>
    <w:rsid w:val="009D4B04"/>
    <w:rsid w:val="009E6E8B"/>
    <w:rsid w:val="00A30C9B"/>
    <w:rsid w:val="00A344CE"/>
    <w:rsid w:val="00A43C54"/>
    <w:rsid w:val="00A85EDE"/>
    <w:rsid w:val="00AC6633"/>
    <w:rsid w:val="00B20179"/>
    <w:rsid w:val="00BA024D"/>
    <w:rsid w:val="00BB6BB2"/>
    <w:rsid w:val="00BB7A8B"/>
    <w:rsid w:val="00C0630A"/>
    <w:rsid w:val="00C23206"/>
    <w:rsid w:val="00C85BD7"/>
    <w:rsid w:val="00CF3DA9"/>
    <w:rsid w:val="00D03DC3"/>
    <w:rsid w:val="00D0563F"/>
    <w:rsid w:val="00D300D0"/>
    <w:rsid w:val="00D50851"/>
    <w:rsid w:val="00D52044"/>
    <w:rsid w:val="00D52278"/>
    <w:rsid w:val="00D527B3"/>
    <w:rsid w:val="00D83A18"/>
    <w:rsid w:val="00D85A0D"/>
    <w:rsid w:val="00D90616"/>
    <w:rsid w:val="00D917CE"/>
    <w:rsid w:val="00DA0DBE"/>
    <w:rsid w:val="00DA6A20"/>
    <w:rsid w:val="00DD4154"/>
    <w:rsid w:val="00DD4197"/>
    <w:rsid w:val="00DD6B3D"/>
    <w:rsid w:val="00DF06FE"/>
    <w:rsid w:val="00E36BC9"/>
    <w:rsid w:val="00E51A62"/>
    <w:rsid w:val="00E52112"/>
    <w:rsid w:val="00E7520E"/>
    <w:rsid w:val="00E90127"/>
    <w:rsid w:val="00ED4BF4"/>
    <w:rsid w:val="00ED5DD4"/>
    <w:rsid w:val="00F37087"/>
    <w:rsid w:val="00F7386E"/>
    <w:rsid w:val="00FB12DF"/>
    <w:rsid w:val="00FB6194"/>
    <w:rsid w:val="00FE5F54"/>
    <w:rsid w:val="00FF6E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Arial" w:eastAsia="Arial" w:hAnsi="Arial" w:cs="Arial"/>
      <w:lang w:val="it-IT" w:eastAsia="it-IT" w:bidi="it-IT"/>
    </w:rPr>
  </w:style>
  <w:style w:type="paragraph" w:styleId="Titolo1">
    <w:name w:val="heading 1"/>
    <w:basedOn w:val="Normale"/>
    <w:uiPriority w:val="1"/>
    <w:qFormat/>
    <w:pPr>
      <w:ind w:left="667" w:right="750"/>
      <w:jc w:val="center"/>
      <w:outlineLvl w:val="0"/>
    </w:pPr>
    <w:rPr>
      <w:b/>
      <w:bCs/>
      <w:sz w:val="24"/>
      <w:szCs w:val="24"/>
      <w:u w:val="single" w:color="000000"/>
    </w:rPr>
  </w:style>
  <w:style w:type="paragraph" w:styleId="Titolo2">
    <w:name w:val="heading 2"/>
    <w:basedOn w:val="Normale"/>
    <w:uiPriority w:val="1"/>
    <w:qFormat/>
    <w:pPr>
      <w:spacing w:line="252" w:lineRule="exact"/>
      <w:ind w:left="462"/>
      <w:outlineLvl w:val="1"/>
    </w:pPr>
    <w:rPr>
      <w:b/>
      <w:bCs/>
    </w:rPr>
  </w:style>
  <w:style w:type="paragraph" w:styleId="Titolo3">
    <w:name w:val="heading 3"/>
    <w:basedOn w:val="Normale"/>
    <w:uiPriority w:val="1"/>
    <w:qFormat/>
    <w:pPr>
      <w:ind w:left="102"/>
      <w:outlineLvl w:val="2"/>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0"/>
      <w:szCs w:val="20"/>
    </w:rPr>
  </w:style>
  <w:style w:type="paragraph" w:styleId="Paragrafoelenco">
    <w:name w:val="List Paragraph"/>
    <w:basedOn w:val="Normale"/>
    <w:uiPriority w:val="34"/>
    <w:qFormat/>
    <w:pPr>
      <w:ind w:left="822" w:hanging="360"/>
      <w:jc w:val="both"/>
    </w:pPr>
  </w:style>
  <w:style w:type="paragraph" w:customStyle="1" w:styleId="TableParagraph">
    <w:name w:val="Table Paragraph"/>
    <w:basedOn w:val="Normale"/>
    <w:uiPriority w:val="1"/>
    <w:qFormat/>
  </w:style>
  <w:style w:type="table" w:styleId="Grigliatabella">
    <w:name w:val="Table Grid"/>
    <w:basedOn w:val="Tabellanormale"/>
    <w:uiPriority w:val="39"/>
    <w:rsid w:val="00982B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D9061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90616"/>
    <w:rPr>
      <w:rFonts w:ascii="Tahoma" w:eastAsia="Arial" w:hAnsi="Tahoma" w:cs="Tahoma"/>
      <w:sz w:val="16"/>
      <w:szCs w:val="16"/>
      <w:lang w:val="it-IT" w:eastAsia="it-IT" w:bidi="it-IT"/>
    </w:rPr>
  </w:style>
  <w:style w:type="paragraph" w:styleId="Testonormale">
    <w:name w:val="Plain Text"/>
    <w:basedOn w:val="Normale"/>
    <w:link w:val="TestonormaleCarattere"/>
    <w:rsid w:val="00D90616"/>
    <w:pPr>
      <w:widowControl/>
    </w:pPr>
    <w:rPr>
      <w:rFonts w:ascii="Courier New" w:eastAsia="Times New Roman" w:hAnsi="Courier New" w:cs="Courier New"/>
      <w:sz w:val="20"/>
      <w:szCs w:val="20"/>
      <w:lang w:bidi="ar-SA"/>
    </w:rPr>
  </w:style>
  <w:style w:type="character" w:customStyle="1" w:styleId="TestonormaleCarattere">
    <w:name w:val="Testo normale Carattere"/>
    <w:basedOn w:val="Carpredefinitoparagrafo"/>
    <w:link w:val="Testonormale"/>
    <w:rsid w:val="00D90616"/>
    <w:rPr>
      <w:rFonts w:ascii="Courier New" w:eastAsia="Times New Roman" w:hAnsi="Courier New" w:cs="Courier New"/>
      <w:sz w:val="20"/>
      <w:szCs w:val="20"/>
      <w:lang w:val="it-IT" w:eastAsia="it-IT"/>
    </w:rPr>
  </w:style>
  <w:style w:type="paragraph" w:styleId="Pidipagina">
    <w:name w:val="footer"/>
    <w:basedOn w:val="Normale"/>
    <w:link w:val="PidipaginaCarattere"/>
    <w:uiPriority w:val="99"/>
    <w:rsid w:val="00D90616"/>
    <w:pPr>
      <w:widowControl/>
      <w:tabs>
        <w:tab w:val="center" w:pos="4819"/>
        <w:tab w:val="right" w:pos="9638"/>
      </w:tabs>
      <w:autoSpaceDE/>
      <w:autoSpaceDN/>
    </w:pPr>
    <w:rPr>
      <w:rFonts w:ascii="Courier" w:eastAsia="Times New Roman" w:hAnsi="Courier" w:cs="Times New Roman"/>
      <w:sz w:val="24"/>
      <w:szCs w:val="24"/>
      <w:lang w:bidi="ar-SA"/>
    </w:rPr>
  </w:style>
  <w:style w:type="character" w:customStyle="1" w:styleId="PidipaginaCarattere">
    <w:name w:val="Piè di pagina Carattere"/>
    <w:basedOn w:val="Carpredefinitoparagrafo"/>
    <w:link w:val="Pidipagina"/>
    <w:uiPriority w:val="99"/>
    <w:rsid w:val="00D90616"/>
    <w:rPr>
      <w:rFonts w:ascii="Courier" w:eastAsia="Times New Roman" w:hAnsi="Courier" w:cs="Times New Roman"/>
      <w:sz w:val="24"/>
      <w:szCs w:val="24"/>
      <w:lang w:val="it-IT" w:eastAsia="it-IT"/>
    </w:rPr>
  </w:style>
  <w:style w:type="character" w:styleId="Collegamentoipertestuale">
    <w:name w:val="Hyperlink"/>
    <w:rsid w:val="00D90616"/>
    <w:rPr>
      <w:color w:val="0000FF"/>
      <w:u w:val="single"/>
    </w:rPr>
  </w:style>
  <w:style w:type="paragraph" w:customStyle="1" w:styleId="CM2">
    <w:name w:val="CM2"/>
    <w:basedOn w:val="Normale"/>
    <w:next w:val="Normale"/>
    <w:rsid w:val="00D90616"/>
    <w:pPr>
      <w:adjustRightInd w:val="0"/>
      <w:spacing w:line="283" w:lineRule="atLeast"/>
    </w:pPr>
    <w:rPr>
      <w:rFonts w:ascii="Verdana" w:eastAsia="Times New Roman" w:hAnsi="Verdana" w:cs="Times New Roman"/>
      <w:sz w:val="24"/>
      <w:szCs w:val="24"/>
      <w:lang w:bidi="ar-SA"/>
    </w:rPr>
  </w:style>
  <w:style w:type="paragraph" w:customStyle="1" w:styleId="CM22">
    <w:name w:val="CM22"/>
    <w:basedOn w:val="Normale"/>
    <w:next w:val="Normale"/>
    <w:rsid w:val="00D90616"/>
    <w:pPr>
      <w:adjustRightInd w:val="0"/>
      <w:spacing w:after="120"/>
    </w:pPr>
    <w:rPr>
      <w:rFonts w:ascii="Verdana" w:eastAsia="Times New Roman" w:hAnsi="Verdana" w:cs="Times New Roman"/>
      <w:sz w:val="24"/>
      <w:szCs w:val="24"/>
      <w:lang w:bidi="ar-SA"/>
    </w:rPr>
  </w:style>
  <w:style w:type="paragraph" w:styleId="Intestazione">
    <w:name w:val="header"/>
    <w:basedOn w:val="Normale"/>
    <w:link w:val="IntestazioneCarattere"/>
    <w:uiPriority w:val="99"/>
    <w:unhideWhenUsed/>
    <w:rsid w:val="00BA024D"/>
    <w:pPr>
      <w:tabs>
        <w:tab w:val="center" w:pos="4819"/>
        <w:tab w:val="right" w:pos="9638"/>
      </w:tabs>
    </w:pPr>
  </w:style>
  <w:style w:type="character" w:customStyle="1" w:styleId="IntestazioneCarattere">
    <w:name w:val="Intestazione Carattere"/>
    <w:basedOn w:val="Carpredefinitoparagrafo"/>
    <w:link w:val="Intestazione"/>
    <w:uiPriority w:val="99"/>
    <w:rsid w:val="00BA024D"/>
    <w:rPr>
      <w:rFonts w:ascii="Arial" w:eastAsia="Arial" w:hAnsi="Arial" w:cs="Arial"/>
      <w:lang w:val="it-IT" w:eastAsia="it-IT" w:bidi="it-IT"/>
    </w:rPr>
  </w:style>
  <w:style w:type="character" w:customStyle="1" w:styleId="CorpotestoCarattere">
    <w:name w:val="Corpo testo Carattere"/>
    <w:basedOn w:val="Carpredefinitoparagrafo"/>
    <w:link w:val="Corpotesto"/>
    <w:uiPriority w:val="1"/>
    <w:rsid w:val="000E65FA"/>
    <w:rPr>
      <w:rFonts w:ascii="Arial" w:eastAsia="Arial" w:hAnsi="Arial" w:cs="Arial"/>
      <w:sz w:val="20"/>
      <w:szCs w:val="20"/>
      <w:lang w:val="it-IT" w:eastAsia="it-IT" w:bidi="it-IT"/>
    </w:rPr>
  </w:style>
  <w:style w:type="paragraph" w:customStyle="1" w:styleId="Paragrafoelenco1">
    <w:name w:val="Paragrafo elenco1"/>
    <w:basedOn w:val="Normale"/>
    <w:rsid w:val="000147B3"/>
    <w:pPr>
      <w:suppressAutoHyphens/>
      <w:autoSpaceDE/>
      <w:autoSpaceDN/>
      <w:ind w:left="822" w:hanging="360"/>
      <w:jc w:val="both"/>
    </w:pPr>
    <w:rPr>
      <w:rFonts w:eastAsia="Calibri"/>
      <w:kern w:val="1"/>
      <w:lang w:eastAsia="ar-SA" w:bidi="ar-SA"/>
    </w:rPr>
  </w:style>
  <w:style w:type="paragraph" w:customStyle="1" w:styleId="Normale1">
    <w:name w:val="Normale1"/>
    <w:rsid w:val="0067738B"/>
    <w:pPr>
      <w:widowControl/>
      <w:autoSpaceDE/>
      <w:autoSpaceDN/>
    </w:pPr>
    <w:rPr>
      <w:rFonts w:ascii="Tms Rmn" w:eastAsia="Times New Roman" w:hAnsi="Tms Rmn" w:cs="Times New Roman"/>
      <w:noProof/>
      <w:sz w:val="20"/>
      <w:szCs w:val="20"/>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Arial" w:eastAsia="Arial" w:hAnsi="Arial" w:cs="Arial"/>
      <w:lang w:val="it-IT" w:eastAsia="it-IT" w:bidi="it-IT"/>
    </w:rPr>
  </w:style>
  <w:style w:type="paragraph" w:styleId="Titolo1">
    <w:name w:val="heading 1"/>
    <w:basedOn w:val="Normale"/>
    <w:uiPriority w:val="1"/>
    <w:qFormat/>
    <w:pPr>
      <w:ind w:left="667" w:right="750"/>
      <w:jc w:val="center"/>
      <w:outlineLvl w:val="0"/>
    </w:pPr>
    <w:rPr>
      <w:b/>
      <w:bCs/>
      <w:sz w:val="24"/>
      <w:szCs w:val="24"/>
      <w:u w:val="single" w:color="000000"/>
    </w:rPr>
  </w:style>
  <w:style w:type="paragraph" w:styleId="Titolo2">
    <w:name w:val="heading 2"/>
    <w:basedOn w:val="Normale"/>
    <w:uiPriority w:val="1"/>
    <w:qFormat/>
    <w:pPr>
      <w:spacing w:line="252" w:lineRule="exact"/>
      <w:ind w:left="462"/>
      <w:outlineLvl w:val="1"/>
    </w:pPr>
    <w:rPr>
      <w:b/>
      <w:bCs/>
    </w:rPr>
  </w:style>
  <w:style w:type="paragraph" w:styleId="Titolo3">
    <w:name w:val="heading 3"/>
    <w:basedOn w:val="Normale"/>
    <w:uiPriority w:val="1"/>
    <w:qFormat/>
    <w:pPr>
      <w:ind w:left="102"/>
      <w:outlineLvl w:val="2"/>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0"/>
      <w:szCs w:val="20"/>
    </w:rPr>
  </w:style>
  <w:style w:type="paragraph" w:styleId="Paragrafoelenco">
    <w:name w:val="List Paragraph"/>
    <w:basedOn w:val="Normale"/>
    <w:uiPriority w:val="34"/>
    <w:qFormat/>
    <w:pPr>
      <w:ind w:left="822" w:hanging="360"/>
      <w:jc w:val="both"/>
    </w:pPr>
  </w:style>
  <w:style w:type="paragraph" w:customStyle="1" w:styleId="TableParagraph">
    <w:name w:val="Table Paragraph"/>
    <w:basedOn w:val="Normale"/>
    <w:uiPriority w:val="1"/>
    <w:qFormat/>
  </w:style>
  <w:style w:type="table" w:styleId="Grigliatabella">
    <w:name w:val="Table Grid"/>
    <w:basedOn w:val="Tabellanormale"/>
    <w:uiPriority w:val="39"/>
    <w:rsid w:val="00982B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D9061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90616"/>
    <w:rPr>
      <w:rFonts w:ascii="Tahoma" w:eastAsia="Arial" w:hAnsi="Tahoma" w:cs="Tahoma"/>
      <w:sz w:val="16"/>
      <w:szCs w:val="16"/>
      <w:lang w:val="it-IT" w:eastAsia="it-IT" w:bidi="it-IT"/>
    </w:rPr>
  </w:style>
  <w:style w:type="paragraph" w:styleId="Testonormale">
    <w:name w:val="Plain Text"/>
    <w:basedOn w:val="Normale"/>
    <w:link w:val="TestonormaleCarattere"/>
    <w:rsid w:val="00D90616"/>
    <w:pPr>
      <w:widowControl/>
    </w:pPr>
    <w:rPr>
      <w:rFonts w:ascii="Courier New" w:eastAsia="Times New Roman" w:hAnsi="Courier New" w:cs="Courier New"/>
      <w:sz w:val="20"/>
      <w:szCs w:val="20"/>
      <w:lang w:bidi="ar-SA"/>
    </w:rPr>
  </w:style>
  <w:style w:type="character" w:customStyle="1" w:styleId="TestonormaleCarattere">
    <w:name w:val="Testo normale Carattere"/>
    <w:basedOn w:val="Carpredefinitoparagrafo"/>
    <w:link w:val="Testonormale"/>
    <w:rsid w:val="00D90616"/>
    <w:rPr>
      <w:rFonts w:ascii="Courier New" w:eastAsia="Times New Roman" w:hAnsi="Courier New" w:cs="Courier New"/>
      <w:sz w:val="20"/>
      <w:szCs w:val="20"/>
      <w:lang w:val="it-IT" w:eastAsia="it-IT"/>
    </w:rPr>
  </w:style>
  <w:style w:type="paragraph" w:styleId="Pidipagina">
    <w:name w:val="footer"/>
    <w:basedOn w:val="Normale"/>
    <w:link w:val="PidipaginaCarattere"/>
    <w:uiPriority w:val="99"/>
    <w:rsid w:val="00D90616"/>
    <w:pPr>
      <w:widowControl/>
      <w:tabs>
        <w:tab w:val="center" w:pos="4819"/>
        <w:tab w:val="right" w:pos="9638"/>
      </w:tabs>
      <w:autoSpaceDE/>
      <w:autoSpaceDN/>
    </w:pPr>
    <w:rPr>
      <w:rFonts w:ascii="Courier" w:eastAsia="Times New Roman" w:hAnsi="Courier" w:cs="Times New Roman"/>
      <w:sz w:val="24"/>
      <w:szCs w:val="24"/>
      <w:lang w:bidi="ar-SA"/>
    </w:rPr>
  </w:style>
  <w:style w:type="character" w:customStyle="1" w:styleId="PidipaginaCarattere">
    <w:name w:val="Piè di pagina Carattere"/>
    <w:basedOn w:val="Carpredefinitoparagrafo"/>
    <w:link w:val="Pidipagina"/>
    <w:uiPriority w:val="99"/>
    <w:rsid w:val="00D90616"/>
    <w:rPr>
      <w:rFonts w:ascii="Courier" w:eastAsia="Times New Roman" w:hAnsi="Courier" w:cs="Times New Roman"/>
      <w:sz w:val="24"/>
      <w:szCs w:val="24"/>
      <w:lang w:val="it-IT" w:eastAsia="it-IT"/>
    </w:rPr>
  </w:style>
  <w:style w:type="character" w:styleId="Collegamentoipertestuale">
    <w:name w:val="Hyperlink"/>
    <w:rsid w:val="00D90616"/>
    <w:rPr>
      <w:color w:val="0000FF"/>
      <w:u w:val="single"/>
    </w:rPr>
  </w:style>
  <w:style w:type="paragraph" w:customStyle="1" w:styleId="CM2">
    <w:name w:val="CM2"/>
    <w:basedOn w:val="Normale"/>
    <w:next w:val="Normale"/>
    <w:rsid w:val="00D90616"/>
    <w:pPr>
      <w:adjustRightInd w:val="0"/>
      <w:spacing w:line="283" w:lineRule="atLeast"/>
    </w:pPr>
    <w:rPr>
      <w:rFonts w:ascii="Verdana" w:eastAsia="Times New Roman" w:hAnsi="Verdana" w:cs="Times New Roman"/>
      <w:sz w:val="24"/>
      <w:szCs w:val="24"/>
      <w:lang w:bidi="ar-SA"/>
    </w:rPr>
  </w:style>
  <w:style w:type="paragraph" w:customStyle="1" w:styleId="CM22">
    <w:name w:val="CM22"/>
    <w:basedOn w:val="Normale"/>
    <w:next w:val="Normale"/>
    <w:rsid w:val="00D90616"/>
    <w:pPr>
      <w:adjustRightInd w:val="0"/>
      <w:spacing w:after="120"/>
    </w:pPr>
    <w:rPr>
      <w:rFonts w:ascii="Verdana" w:eastAsia="Times New Roman" w:hAnsi="Verdana" w:cs="Times New Roman"/>
      <w:sz w:val="24"/>
      <w:szCs w:val="24"/>
      <w:lang w:bidi="ar-SA"/>
    </w:rPr>
  </w:style>
  <w:style w:type="paragraph" w:styleId="Intestazione">
    <w:name w:val="header"/>
    <w:basedOn w:val="Normale"/>
    <w:link w:val="IntestazioneCarattere"/>
    <w:uiPriority w:val="99"/>
    <w:unhideWhenUsed/>
    <w:rsid w:val="00BA024D"/>
    <w:pPr>
      <w:tabs>
        <w:tab w:val="center" w:pos="4819"/>
        <w:tab w:val="right" w:pos="9638"/>
      </w:tabs>
    </w:pPr>
  </w:style>
  <w:style w:type="character" w:customStyle="1" w:styleId="IntestazioneCarattere">
    <w:name w:val="Intestazione Carattere"/>
    <w:basedOn w:val="Carpredefinitoparagrafo"/>
    <w:link w:val="Intestazione"/>
    <w:uiPriority w:val="99"/>
    <w:rsid w:val="00BA024D"/>
    <w:rPr>
      <w:rFonts w:ascii="Arial" w:eastAsia="Arial" w:hAnsi="Arial" w:cs="Arial"/>
      <w:lang w:val="it-IT" w:eastAsia="it-IT" w:bidi="it-IT"/>
    </w:rPr>
  </w:style>
  <w:style w:type="character" w:customStyle="1" w:styleId="CorpotestoCarattere">
    <w:name w:val="Corpo testo Carattere"/>
    <w:basedOn w:val="Carpredefinitoparagrafo"/>
    <w:link w:val="Corpotesto"/>
    <w:uiPriority w:val="1"/>
    <w:rsid w:val="000E65FA"/>
    <w:rPr>
      <w:rFonts w:ascii="Arial" w:eastAsia="Arial" w:hAnsi="Arial" w:cs="Arial"/>
      <w:sz w:val="20"/>
      <w:szCs w:val="20"/>
      <w:lang w:val="it-IT" w:eastAsia="it-IT" w:bidi="it-IT"/>
    </w:rPr>
  </w:style>
  <w:style w:type="paragraph" w:customStyle="1" w:styleId="Paragrafoelenco1">
    <w:name w:val="Paragrafo elenco1"/>
    <w:basedOn w:val="Normale"/>
    <w:rsid w:val="000147B3"/>
    <w:pPr>
      <w:suppressAutoHyphens/>
      <w:autoSpaceDE/>
      <w:autoSpaceDN/>
      <w:ind w:left="822" w:hanging="360"/>
      <w:jc w:val="both"/>
    </w:pPr>
    <w:rPr>
      <w:rFonts w:eastAsia="Calibri"/>
      <w:kern w:val="1"/>
      <w:lang w:eastAsia="ar-SA" w:bidi="ar-SA"/>
    </w:rPr>
  </w:style>
  <w:style w:type="paragraph" w:customStyle="1" w:styleId="Normale1">
    <w:name w:val="Normale1"/>
    <w:rsid w:val="0067738B"/>
    <w:pPr>
      <w:widowControl/>
      <w:autoSpaceDE/>
      <w:autoSpaceDN/>
    </w:pPr>
    <w:rPr>
      <w:rFonts w:ascii="Tms Rmn" w:eastAsia="Times New Roman" w:hAnsi="Tms Rmn" w:cs="Times New Roman"/>
      <w:noProof/>
      <w:sz w:val="20"/>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AC478-A4F9-462C-BAED-E826C12FC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1255</Words>
  <Characters>7159</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AVVISO PER LA PROCEDURA DI STABILIZZAZIONE</vt:lpstr>
    </vt:vector>
  </TitlesOfParts>
  <Company>Regione Lombardia</Company>
  <LinksUpToDate>false</LinksUpToDate>
  <CharactersWithSpaces>8398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PER LA PROCEDURA DI STABILIZZAZIONE</dc:title>
  <dc:creator>manzinim</dc:creator>
  <cp:lastModifiedBy>Marsilio Donatella</cp:lastModifiedBy>
  <cp:revision>24</cp:revision>
  <cp:lastPrinted>2020-11-24T10:07:00Z</cp:lastPrinted>
  <dcterms:created xsi:type="dcterms:W3CDTF">2020-10-06T10:15:00Z</dcterms:created>
  <dcterms:modified xsi:type="dcterms:W3CDTF">2022-01-11T09:32:00Z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2018-02-16T00:00:00Z</vt:filetime>
  </property>
  <property fmtid="{D5CDD505-2E9C-101B-9397-08002B2CF9AE}" pid="3" name="Creator">
    <vt:lpwstr>Writer</vt:lpwstr>
  </property>
  <property fmtid="{D5CDD505-2E9C-101B-9397-08002B2CF9AE}" pid="4" name="LastSaved">
    <vt:filetime>2018-02-16T00:00:00Z</vt:filetime>
  </property>
</Properties>
</file>