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5F1E" w:rsidRPr="00D1042F" w:rsidRDefault="00BE5F1E" w:rsidP="00B54D4B">
      <w:pPr>
        <w:jc w:val="center"/>
        <w:rPr>
          <w:b/>
          <w:bCs/>
          <w:sz w:val="22"/>
          <w:szCs w:val="22"/>
          <w:u w:val="single"/>
        </w:rPr>
      </w:pPr>
      <w:r>
        <w:rPr>
          <w:b/>
          <w:bCs/>
          <w:sz w:val="22"/>
          <w:szCs w:val="22"/>
          <w:u w:val="single"/>
        </w:rPr>
        <w:t xml:space="preserve">ALL. 2 </w:t>
      </w:r>
      <w:r w:rsidRPr="000E0F8F">
        <w:rPr>
          <w:b/>
          <w:bCs/>
          <w:sz w:val="22"/>
          <w:szCs w:val="22"/>
          <w:u w:val="single"/>
        </w:rPr>
        <w:t>DICHIARAZIONE DI PARTECIPAZIONE</w:t>
      </w:r>
      <w:r w:rsidRPr="00D1042F">
        <w:rPr>
          <w:b/>
          <w:bCs/>
          <w:sz w:val="22"/>
          <w:szCs w:val="22"/>
          <w:u w:val="single"/>
        </w:rPr>
        <w:t xml:space="preserve"> </w:t>
      </w:r>
    </w:p>
    <w:p w:rsidR="00BE5F1E" w:rsidRDefault="00BE5F1E" w:rsidP="00B54D4B">
      <w:pPr>
        <w:jc w:val="center"/>
        <w:rPr>
          <w:b/>
          <w:bCs/>
          <w:sz w:val="22"/>
          <w:szCs w:val="22"/>
          <w:u w:val="single"/>
        </w:rPr>
      </w:pPr>
      <w:r w:rsidRPr="00D1042F">
        <w:rPr>
          <w:b/>
          <w:bCs/>
          <w:sz w:val="22"/>
          <w:szCs w:val="22"/>
          <w:u w:val="single"/>
        </w:rPr>
        <w:t>PER RAGGRUPPAMENTO TEMPORANEO D’IMPRESA</w:t>
      </w:r>
    </w:p>
    <w:p w:rsidR="00BE5F1E" w:rsidRDefault="00BE5F1E" w:rsidP="00E84FF7">
      <w:pPr>
        <w:spacing w:line="360" w:lineRule="auto"/>
        <w:jc w:val="center"/>
        <w:rPr>
          <w:b/>
          <w:bCs/>
          <w:sz w:val="24"/>
          <w:szCs w:val="24"/>
          <w:u w:val="single"/>
        </w:rPr>
      </w:pPr>
    </w:p>
    <w:p w:rsidR="00FB1FE3" w:rsidRPr="00596251" w:rsidRDefault="00FB1FE3" w:rsidP="00FB1FE3">
      <w:pPr>
        <w:pStyle w:val="Rientrocorpodeltesto23"/>
        <w:pBdr>
          <w:top w:val="single" w:sz="4" w:space="1" w:color="000000"/>
          <w:left w:val="single" w:sz="4" w:space="4" w:color="000000"/>
          <w:bottom w:val="single" w:sz="4" w:space="1" w:color="000000"/>
          <w:right w:val="single" w:sz="4" w:space="4" w:color="000000"/>
        </w:pBdr>
        <w:spacing w:after="100" w:line="360" w:lineRule="auto"/>
        <w:ind w:left="0"/>
        <w:jc w:val="center"/>
        <w:rPr>
          <w:b/>
          <w:bCs/>
          <w:lang w:eastAsia="it-IT"/>
        </w:rPr>
      </w:pPr>
      <w:r w:rsidRPr="00596251">
        <w:rPr>
          <w:b/>
          <w:bCs/>
          <w:lang w:eastAsia="it-IT"/>
        </w:rPr>
        <w:t>AFFIDAMENTO DELLA FORNITURA DI DOSIMETRI E SERVIZIO/NOLEGGIO DI UN SISTEMA DOSIMETRICO PER CAMPI ELETTROMAGNETICI  OCCORRENTI ALL’A.O. ISTITUTO ORTOPEDICO G. PINI CIG: 5893188C92</w:t>
      </w:r>
    </w:p>
    <w:p w:rsidR="00312CEA" w:rsidRPr="00CA0341" w:rsidRDefault="00312CEA" w:rsidP="00312CEA">
      <w:pPr>
        <w:ind w:left="720"/>
        <w:jc w:val="both"/>
        <w:rPr>
          <w:sz w:val="22"/>
        </w:rPr>
      </w:pPr>
    </w:p>
    <w:p w:rsidR="00BE5F1E" w:rsidRDefault="00BE5F1E">
      <w:pPr>
        <w:jc w:val="both"/>
        <w:rPr>
          <w:sz w:val="22"/>
          <w:szCs w:val="22"/>
        </w:rPr>
      </w:pPr>
      <w:r>
        <w:rPr>
          <w:sz w:val="22"/>
          <w:szCs w:val="22"/>
        </w:rPr>
        <w:t>Del RTI costituito dalle seguenti società:</w:t>
      </w:r>
    </w:p>
    <w:p w:rsidR="00BE5F1E" w:rsidRPr="00EC7EED" w:rsidRDefault="00BE5F1E">
      <w:pPr>
        <w:numPr>
          <w:ilvl w:val="0"/>
          <w:numId w:val="4"/>
        </w:numPr>
        <w:tabs>
          <w:tab w:val="left" w:pos="360"/>
          <w:tab w:val="left" w:pos="426"/>
        </w:tabs>
        <w:ind w:left="360"/>
        <w:jc w:val="both"/>
        <w:rPr>
          <w:sz w:val="24"/>
          <w:szCs w:val="24"/>
        </w:rPr>
      </w:pPr>
      <w:r w:rsidRPr="00EC7EED">
        <w:rPr>
          <w:sz w:val="24"/>
          <w:szCs w:val="24"/>
        </w:rPr>
        <w:t>___________________________________________________________________________</w:t>
      </w:r>
    </w:p>
    <w:p w:rsidR="00BE5F1E" w:rsidRPr="00EC7EED" w:rsidRDefault="00BE5F1E">
      <w:pPr>
        <w:numPr>
          <w:ilvl w:val="0"/>
          <w:numId w:val="4"/>
        </w:numPr>
        <w:tabs>
          <w:tab w:val="left" w:pos="360"/>
          <w:tab w:val="left" w:pos="426"/>
        </w:tabs>
        <w:ind w:left="360"/>
        <w:jc w:val="both"/>
        <w:rPr>
          <w:sz w:val="24"/>
          <w:szCs w:val="24"/>
        </w:rPr>
      </w:pPr>
      <w:r w:rsidRPr="00EC7EED">
        <w:rPr>
          <w:sz w:val="24"/>
          <w:szCs w:val="24"/>
        </w:rPr>
        <w:t>___________________________________________________________________________</w:t>
      </w:r>
    </w:p>
    <w:p w:rsidR="00BE5F1E" w:rsidRPr="00EC7EED" w:rsidRDefault="00BE5F1E">
      <w:pPr>
        <w:numPr>
          <w:ilvl w:val="0"/>
          <w:numId w:val="4"/>
        </w:numPr>
        <w:tabs>
          <w:tab w:val="left" w:pos="360"/>
          <w:tab w:val="left" w:pos="426"/>
        </w:tabs>
        <w:ind w:left="360"/>
        <w:jc w:val="both"/>
        <w:rPr>
          <w:sz w:val="24"/>
          <w:szCs w:val="24"/>
        </w:rPr>
      </w:pPr>
      <w:r w:rsidRPr="00EC7EED">
        <w:rPr>
          <w:sz w:val="24"/>
          <w:szCs w:val="24"/>
        </w:rPr>
        <w:t>___________________________________________________________________________</w:t>
      </w:r>
    </w:p>
    <w:p w:rsidR="00BE5F1E" w:rsidRPr="00EC7EED" w:rsidRDefault="00BE5F1E">
      <w:pPr>
        <w:numPr>
          <w:ilvl w:val="0"/>
          <w:numId w:val="4"/>
        </w:numPr>
        <w:tabs>
          <w:tab w:val="left" w:pos="360"/>
          <w:tab w:val="left" w:pos="426"/>
        </w:tabs>
        <w:ind w:left="360"/>
        <w:jc w:val="both"/>
        <w:rPr>
          <w:sz w:val="24"/>
          <w:szCs w:val="24"/>
        </w:rPr>
      </w:pPr>
      <w:r w:rsidRPr="00EC7EED">
        <w:rPr>
          <w:sz w:val="24"/>
          <w:szCs w:val="24"/>
        </w:rPr>
        <w:t>___________________________________________________________________________</w:t>
      </w:r>
    </w:p>
    <w:p w:rsidR="00BE5F1E" w:rsidRPr="00EC7EED" w:rsidRDefault="00BE5F1E">
      <w:pPr>
        <w:numPr>
          <w:ilvl w:val="0"/>
          <w:numId w:val="4"/>
        </w:numPr>
        <w:tabs>
          <w:tab w:val="left" w:pos="360"/>
          <w:tab w:val="left" w:pos="426"/>
        </w:tabs>
        <w:ind w:left="360"/>
        <w:jc w:val="both"/>
        <w:rPr>
          <w:sz w:val="24"/>
          <w:szCs w:val="24"/>
        </w:rPr>
      </w:pPr>
      <w:r w:rsidRPr="00EC7EED">
        <w:rPr>
          <w:sz w:val="24"/>
          <w:szCs w:val="24"/>
        </w:rPr>
        <w:t>___________________________________________________________________________</w:t>
      </w:r>
    </w:p>
    <w:p w:rsidR="00BE5F1E" w:rsidRPr="00EC7EED" w:rsidRDefault="00BE5F1E">
      <w:pPr>
        <w:numPr>
          <w:ilvl w:val="0"/>
          <w:numId w:val="4"/>
        </w:numPr>
        <w:tabs>
          <w:tab w:val="left" w:pos="360"/>
          <w:tab w:val="left" w:pos="426"/>
        </w:tabs>
        <w:ind w:left="360"/>
        <w:jc w:val="both"/>
        <w:rPr>
          <w:sz w:val="24"/>
          <w:szCs w:val="24"/>
        </w:rPr>
      </w:pPr>
      <w:r w:rsidRPr="00EC7EED">
        <w:rPr>
          <w:sz w:val="24"/>
          <w:szCs w:val="24"/>
        </w:rPr>
        <w:t>___________________________________________________________________________</w:t>
      </w:r>
    </w:p>
    <w:p w:rsidR="00BE5F1E" w:rsidRPr="00EC7EED" w:rsidRDefault="00BE5F1E">
      <w:pPr>
        <w:numPr>
          <w:ilvl w:val="0"/>
          <w:numId w:val="4"/>
        </w:numPr>
        <w:tabs>
          <w:tab w:val="left" w:pos="360"/>
          <w:tab w:val="left" w:pos="426"/>
        </w:tabs>
        <w:ind w:left="360"/>
        <w:jc w:val="both"/>
        <w:rPr>
          <w:sz w:val="24"/>
          <w:szCs w:val="24"/>
        </w:rPr>
      </w:pPr>
      <w:r w:rsidRPr="00EC7EED">
        <w:rPr>
          <w:sz w:val="24"/>
          <w:szCs w:val="24"/>
        </w:rPr>
        <w:t>___________________________________________________________________________</w:t>
      </w:r>
    </w:p>
    <w:p w:rsidR="00BE5F1E" w:rsidRPr="00EC7EED" w:rsidRDefault="00BE5F1E">
      <w:pPr>
        <w:tabs>
          <w:tab w:val="left" w:pos="5670"/>
        </w:tabs>
        <w:rPr>
          <w:sz w:val="10"/>
          <w:szCs w:val="10"/>
        </w:rPr>
      </w:pPr>
    </w:p>
    <w:p w:rsidR="00BE5F1E" w:rsidRPr="00EC7EED" w:rsidRDefault="00BE5F1E">
      <w:pPr>
        <w:pStyle w:val="Titolo4"/>
        <w:tabs>
          <w:tab w:val="left" w:pos="0"/>
        </w:tabs>
        <w:spacing w:line="360" w:lineRule="auto"/>
        <w:jc w:val="left"/>
      </w:pPr>
      <w:r w:rsidRPr="00EC7EED">
        <w:rPr>
          <w:sz w:val="20"/>
          <w:szCs w:val="20"/>
        </w:rPr>
        <w:t xml:space="preserve">Io sottoscritto ______________________________ nato a _________________________ il </w:t>
      </w:r>
      <w:r w:rsidRPr="00EC7EED">
        <w:t>_____________</w:t>
      </w:r>
    </w:p>
    <w:p w:rsidR="00BE5F1E" w:rsidRPr="00EC7EED" w:rsidRDefault="00BE5F1E">
      <w:pPr>
        <w:tabs>
          <w:tab w:val="right" w:pos="9639"/>
        </w:tabs>
        <w:spacing w:line="360" w:lineRule="auto"/>
        <w:ind w:left="426" w:hanging="426"/>
      </w:pPr>
      <w:r w:rsidRPr="00EC7EED">
        <w:t>in qualità di Legale rappresentante, o procuratore, della Società</w:t>
      </w:r>
      <w:r w:rsidRPr="00EC7EED">
        <w:rPr>
          <w:i/>
          <w:iCs/>
        </w:rPr>
        <w:t xml:space="preserve"> ______</w:t>
      </w:r>
      <w:r w:rsidRPr="00EC7EED">
        <w:t>_________________________________</w:t>
      </w:r>
    </w:p>
    <w:p w:rsidR="00BE5F1E" w:rsidRPr="00EC7EED" w:rsidRDefault="00BE5F1E">
      <w:pPr>
        <w:pStyle w:val="Titolo4"/>
        <w:tabs>
          <w:tab w:val="left" w:pos="0"/>
        </w:tabs>
        <w:spacing w:line="360" w:lineRule="auto"/>
        <w:jc w:val="left"/>
      </w:pPr>
      <w:r w:rsidRPr="00EC7EED">
        <w:rPr>
          <w:sz w:val="20"/>
          <w:szCs w:val="20"/>
        </w:rPr>
        <w:t xml:space="preserve">Io sottoscritto ______________________________ nato a _________________________ il </w:t>
      </w:r>
      <w:r w:rsidRPr="00EC7EED">
        <w:t>_____________</w:t>
      </w:r>
    </w:p>
    <w:p w:rsidR="00BE5F1E" w:rsidRPr="00EC7EED" w:rsidRDefault="00BE5F1E">
      <w:pPr>
        <w:tabs>
          <w:tab w:val="right" w:pos="9639"/>
        </w:tabs>
        <w:spacing w:line="360" w:lineRule="auto"/>
        <w:ind w:left="426" w:hanging="426"/>
      </w:pPr>
      <w:r w:rsidRPr="00EC7EED">
        <w:t>in qualità di Legale rappresentante, o procuratore, della Società</w:t>
      </w:r>
      <w:r w:rsidRPr="00EC7EED">
        <w:rPr>
          <w:i/>
          <w:iCs/>
        </w:rPr>
        <w:t xml:space="preserve"> ______</w:t>
      </w:r>
      <w:r w:rsidRPr="00EC7EED">
        <w:t>_________________________________</w:t>
      </w:r>
    </w:p>
    <w:p w:rsidR="00BE5F1E" w:rsidRPr="00EC7EED" w:rsidRDefault="00BE5F1E">
      <w:pPr>
        <w:pStyle w:val="Titolo4"/>
        <w:tabs>
          <w:tab w:val="left" w:pos="0"/>
        </w:tabs>
        <w:spacing w:line="360" w:lineRule="auto"/>
        <w:jc w:val="left"/>
      </w:pPr>
      <w:r w:rsidRPr="00EC7EED">
        <w:rPr>
          <w:sz w:val="20"/>
          <w:szCs w:val="20"/>
        </w:rPr>
        <w:t xml:space="preserve">Io sottoscritto ______________________________ nato a _________________________ il </w:t>
      </w:r>
      <w:r w:rsidRPr="00EC7EED">
        <w:t>_____________</w:t>
      </w:r>
    </w:p>
    <w:p w:rsidR="00BE5F1E" w:rsidRPr="00EC7EED" w:rsidRDefault="00BE5F1E">
      <w:pPr>
        <w:tabs>
          <w:tab w:val="right" w:pos="9639"/>
        </w:tabs>
        <w:spacing w:line="360" w:lineRule="auto"/>
        <w:ind w:left="426" w:hanging="426"/>
      </w:pPr>
      <w:r w:rsidRPr="00EC7EED">
        <w:t>in qualità di Legale rappresentante, o procuratore, della Società</w:t>
      </w:r>
      <w:r w:rsidRPr="00EC7EED">
        <w:rPr>
          <w:i/>
          <w:iCs/>
        </w:rPr>
        <w:t xml:space="preserve"> ______</w:t>
      </w:r>
      <w:r w:rsidRPr="00EC7EED">
        <w:t>_________________________________</w:t>
      </w:r>
    </w:p>
    <w:p w:rsidR="00BE5F1E" w:rsidRPr="00EC7EED" w:rsidRDefault="00BE5F1E">
      <w:pPr>
        <w:pStyle w:val="Titolo4"/>
        <w:tabs>
          <w:tab w:val="left" w:pos="0"/>
        </w:tabs>
        <w:spacing w:line="360" w:lineRule="auto"/>
        <w:jc w:val="left"/>
      </w:pPr>
      <w:r w:rsidRPr="00EC7EED">
        <w:rPr>
          <w:sz w:val="20"/>
          <w:szCs w:val="20"/>
        </w:rPr>
        <w:t xml:space="preserve">Io sottoscritto ______________________________ nato a _________________________ il </w:t>
      </w:r>
      <w:r w:rsidRPr="00EC7EED">
        <w:t>_____________</w:t>
      </w:r>
    </w:p>
    <w:p w:rsidR="00BE5F1E" w:rsidRPr="00EC7EED" w:rsidRDefault="00BE5F1E">
      <w:pPr>
        <w:tabs>
          <w:tab w:val="right" w:pos="9639"/>
        </w:tabs>
        <w:spacing w:line="360" w:lineRule="auto"/>
        <w:ind w:left="426" w:hanging="426"/>
      </w:pPr>
      <w:r w:rsidRPr="00EC7EED">
        <w:t>in qualità di Legale rappresentante, o procuratore, della Società</w:t>
      </w:r>
      <w:r w:rsidRPr="00EC7EED">
        <w:rPr>
          <w:i/>
          <w:iCs/>
        </w:rPr>
        <w:t xml:space="preserve"> ______</w:t>
      </w:r>
      <w:r w:rsidRPr="00EC7EED">
        <w:t>_________________________________</w:t>
      </w:r>
    </w:p>
    <w:p w:rsidR="00BE5F1E" w:rsidRPr="00EC7EED" w:rsidRDefault="00BE5F1E">
      <w:pPr>
        <w:pStyle w:val="Titolo4"/>
        <w:tabs>
          <w:tab w:val="left" w:pos="0"/>
        </w:tabs>
        <w:spacing w:line="360" w:lineRule="auto"/>
        <w:jc w:val="left"/>
      </w:pPr>
      <w:r w:rsidRPr="00EC7EED">
        <w:rPr>
          <w:sz w:val="20"/>
          <w:szCs w:val="20"/>
        </w:rPr>
        <w:t xml:space="preserve">Io sottoscritto ______________________________ nato a _________________________ il </w:t>
      </w:r>
      <w:r w:rsidRPr="00EC7EED">
        <w:t>_____________</w:t>
      </w:r>
    </w:p>
    <w:p w:rsidR="00BE5F1E" w:rsidRPr="00EC7EED" w:rsidRDefault="00BE5F1E">
      <w:pPr>
        <w:tabs>
          <w:tab w:val="right" w:pos="9639"/>
        </w:tabs>
        <w:spacing w:line="360" w:lineRule="auto"/>
        <w:ind w:left="426" w:hanging="426"/>
      </w:pPr>
      <w:r w:rsidRPr="00EC7EED">
        <w:t>in qualità di Legale rappresentante, o procuratore, della Società</w:t>
      </w:r>
      <w:r w:rsidRPr="00EC7EED">
        <w:rPr>
          <w:i/>
          <w:iCs/>
        </w:rPr>
        <w:t xml:space="preserve"> ______</w:t>
      </w:r>
      <w:r w:rsidRPr="00EC7EED">
        <w:t>_________________________________</w:t>
      </w:r>
    </w:p>
    <w:p w:rsidR="00BE5F1E" w:rsidRPr="00EC7EED" w:rsidRDefault="00BE5F1E">
      <w:pPr>
        <w:jc w:val="center"/>
        <w:rPr>
          <w:sz w:val="24"/>
          <w:szCs w:val="24"/>
        </w:rPr>
      </w:pPr>
      <w:r w:rsidRPr="00EC7EED">
        <w:rPr>
          <w:b/>
          <w:bCs/>
          <w:sz w:val="24"/>
          <w:szCs w:val="24"/>
        </w:rPr>
        <w:t xml:space="preserve">CHE CHIEDE </w:t>
      </w:r>
      <w:r w:rsidRPr="00EC7EED">
        <w:rPr>
          <w:sz w:val="24"/>
          <w:szCs w:val="24"/>
        </w:rPr>
        <w:t>di partecipare alla gara di cui all’oggetto</w:t>
      </w:r>
    </w:p>
    <w:p w:rsidR="00BE5F1E" w:rsidRPr="00EC7EED" w:rsidRDefault="00BE5F1E">
      <w:pPr>
        <w:jc w:val="center"/>
        <w:rPr>
          <w:sz w:val="28"/>
          <w:szCs w:val="28"/>
        </w:rPr>
      </w:pPr>
      <w:r w:rsidRPr="00EC7EED">
        <w:rPr>
          <w:sz w:val="28"/>
          <w:szCs w:val="28"/>
        </w:rPr>
        <w:t>e dichiarano congiuntamente di partecipare alla gara in oggetto come segue:</w:t>
      </w:r>
    </w:p>
    <w:p w:rsidR="00BE5F1E" w:rsidRPr="00EC7EED" w:rsidRDefault="00BE5F1E">
      <w:pPr>
        <w:tabs>
          <w:tab w:val="left" w:pos="284"/>
        </w:tabs>
        <w:ind w:left="567" w:hanging="567"/>
        <w:jc w:val="both"/>
        <w:rPr>
          <w:sz w:val="10"/>
          <w:szCs w:val="10"/>
        </w:rPr>
      </w:pPr>
    </w:p>
    <w:tbl>
      <w:tblPr>
        <w:tblW w:w="9611" w:type="dxa"/>
        <w:tblInd w:w="-106" w:type="dxa"/>
        <w:tblLayout w:type="fixed"/>
        <w:tblLook w:val="0000" w:firstRow="0" w:lastRow="0" w:firstColumn="0" w:lastColumn="0" w:noHBand="0" w:noVBand="0"/>
      </w:tblPr>
      <w:tblGrid>
        <w:gridCol w:w="1531"/>
        <w:gridCol w:w="2551"/>
        <w:gridCol w:w="4111"/>
        <w:gridCol w:w="1418"/>
      </w:tblGrid>
      <w:tr w:rsidR="00BE5F1E" w:rsidRPr="00EC7EED">
        <w:trPr>
          <w:trHeight w:val="228"/>
        </w:trPr>
        <w:tc>
          <w:tcPr>
            <w:tcW w:w="4082" w:type="dxa"/>
            <w:gridSpan w:val="2"/>
            <w:tcBorders>
              <w:top w:val="single" w:sz="4" w:space="0" w:color="000000"/>
              <w:left w:val="single" w:sz="4" w:space="0" w:color="000000"/>
              <w:bottom w:val="single" w:sz="4" w:space="0" w:color="000000"/>
            </w:tcBorders>
            <w:vAlign w:val="center"/>
          </w:tcPr>
          <w:p w:rsidR="00BE5F1E" w:rsidRPr="00EC7EED" w:rsidRDefault="00BE5F1E">
            <w:pPr>
              <w:snapToGrid w:val="0"/>
              <w:jc w:val="center"/>
              <w:rPr>
                <w:b/>
                <w:bCs/>
                <w:sz w:val="18"/>
                <w:szCs w:val="18"/>
              </w:rPr>
            </w:pPr>
            <w:r w:rsidRPr="00EC7EED">
              <w:rPr>
                <w:b/>
                <w:bCs/>
                <w:sz w:val="18"/>
                <w:szCs w:val="18"/>
              </w:rPr>
              <w:t>Denominazione ditta</w:t>
            </w:r>
          </w:p>
        </w:tc>
        <w:tc>
          <w:tcPr>
            <w:tcW w:w="4111" w:type="dxa"/>
            <w:tcBorders>
              <w:top w:val="single" w:sz="4" w:space="0" w:color="000000"/>
              <w:left w:val="single" w:sz="4" w:space="0" w:color="000000"/>
              <w:bottom w:val="single" w:sz="4" w:space="0" w:color="000000"/>
            </w:tcBorders>
            <w:vAlign w:val="center"/>
          </w:tcPr>
          <w:p w:rsidR="00BE5F1E" w:rsidRPr="00EC7EED" w:rsidRDefault="00BE5F1E" w:rsidP="001B7056">
            <w:pPr>
              <w:snapToGrid w:val="0"/>
              <w:jc w:val="center"/>
              <w:rPr>
                <w:b/>
                <w:bCs/>
                <w:sz w:val="18"/>
                <w:szCs w:val="18"/>
              </w:rPr>
            </w:pPr>
            <w:r w:rsidRPr="00EC7EED">
              <w:rPr>
                <w:b/>
                <w:bCs/>
                <w:sz w:val="18"/>
                <w:szCs w:val="18"/>
              </w:rPr>
              <w:t>Parti della Fornitura da eseguire</w:t>
            </w:r>
          </w:p>
        </w:tc>
        <w:tc>
          <w:tcPr>
            <w:tcW w:w="1418" w:type="dxa"/>
            <w:tcBorders>
              <w:top w:val="single" w:sz="4" w:space="0" w:color="000000"/>
              <w:left w:val="single" w:sz="4" w:space="0" w:color="000000"/>
              <w:bottom w:val="single" w:sz="4" w:space="0" w:color="000000"/>
              <w:right w:val="single" w:sz="4" w:space="0" w:color="000000"/>
            </w:tcBorders>
            <w:vAlign w:val="center"/>
          </w:tcPr>
          <w:p w:rsidR="00BE5F1E" w:rsidRPr="00EC7EED" w:rsidRDefault="00BE5F1E" w:rsidP="001B7056">
            <w:pPr>
              <w:snapToGrid w:val="0"/>
              <w:ind w:left="34" w:hanging="34"/>
              <w:jc w:val="center"/>
              <w:rPr>
                <w:b/>
                <w:bCs/>
                <w:sz w:val="18"/>
                <w:szCs w:val="18"/>
              </w:rPr>
            </w:pPr>
            <w:r w:rsidRPr="00EC7EED">
              <w:rPr>
                <w:b/>
                <w:bCs/>
                <w:sz w:val="18"/>
                <w:szCs w:val="18"/>
              </w:rPr>
              <w:t>% Es</w:t>
            </w:r>
            <w:r>
              <w:rPr>
                <w:b/>
                <w:bCs/>
                <w:sz w:val="18"/>
                <w:szCs w:val="18"/>
              </w:rPr>
              <w:t>ecuzione</w:t>
            </w:r>
          </w:p>
          <w:p w:rsidR="00BE5F1E" w:rsidRPr="00EC7EED" w:rsidRDefault="00BE5F1E" w:rsidP="001B7056">
            <w:pPr>
              <w:ind w:left="-75" w:firstLine="75"/>
              <w:jc w:val="center"/>
              <w:rPr>
                <w:b/>
                <w:bCs/>
                <w:sz w:val="18"/>
                <w:szCs w:val="18"/>
              </w:rPr>
            </w:pPr>
            <w:r w:rsidRPr="00EC7EED">
              <w:rPr>
                <w:b/>
                <w:bCs/>
                <w:sz w:val="18"/>
                <w:szCs w:val="18"/>
              </w:rPr>
              <w:t>Attività</w:t>
            </w:r>
          </w:p>
        </w:tc>
      </w:tr>
      <w:tr w:rsidR="00BE5F1E" w:rsidRPr="00EC7EED">
        <w:trPr>
          <w:trHeight w:val="393"/>
        </w:trPr>
        <w:tc>
          <w:tcPr>
            <w:tcW w:w="1531" w:type="dxa"/>
            <w:tcBorders>
              <w:top w:val="single" w:sz="4" w:space="0" w:color="000000"/>
              <w:left w:val="single" w:sz="4" w:space="0" w:color="000000"/>
              <w:bottom w:val="single" w:sz="4" w:space="0" w:color="000000"/>
            </w:tcBorders>
            <w:vAlign w:val="center"/>
          </w:tcPr>
          <w:p w:rsidR="00BE5F1E" w:rsidRPr="00EC7EED" w:rsidRDefault="00BE5F1E">
            <w:pPr>
              <w:snapToGrid w:val="0"/>
              <w:jc w:val="center"/>
              <w:rPr>
                <w:sz w:val="18"/>
                <w:szCs w:val="18"/>
              </w:rPr>
            </w:pPr>
            <w:r w:rsidRPr="00EC7EED">
              <w:rPr>
                <w:sz w:val="18"/>
                <w:szCs w:val="18"/>
              </w:rPr>
              <w:t>Capogruppo</w:t>
            </w:r>
          </w:p>
        </w:tc>
        <w:tc>
          <w:tcPr>
            <w:tcW w:w="2551" w:type="dxa"/>
            <w:tcBorders>
              <w:top w:val="single" w:sz="4" w:space="0" w:color="000000"/>
              <w:left w:val="single" w:sz="4" w:space="0" w:color="000000"/>
              <w:bottom w:val="single" w:sz="4" w:space="0" w:color="000000"/>
            </w:tcBorders>
            <w:vAlign w:val="center"/>
          </w:tcPr>
          <w:p w:rsidR="00BE5F1E" w:rsidRPr="00EC7EED" w:rsidRDefault="00BE5F1E">
            <w:pPr>
              <w:snapToGrid w:val="0"/>
              <w:jc w:val="center"/>
              <w:rPr>
                <w:sz w:val="18"/>
                <w:szCs w:val="18"/>
              </w:rPr>
            </w:pPr>
          </w:p>
        </w:tc>
        <w:tc>
          <w:tcPr>
            <w:tcW w:w="4111" w:type="dxa"/>
            <w:tcBorders>
              <w:top w:val="single" w:sz="4" w:space="0" w:color="000000"/>
              <w:left w:val="single" w:sz="4" w:space="0" w:color="000000"/>
              <w:bottom w:val="single" w:sz="4" w:space="0" w:color="000000"/>
            </w:tcBorders>
          </w:tcPr>
          <w:p w:rsidR="00BE5F1E" w:rsidRPr="00EC7EED" w:rsidRDefault="00BE5F1E">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5F1E" w:rsidRPr="00EC7EED" w:rsidRDefault="00BE5F1E">
            <w:pPr>
              <w:snapToGrid w:val="0"/>
              <w:jc w:val="center"/>
              <w:rPr>
                <w:sz w:val="18"/>
                <w:szCs w:val="18"/>
              </w:rPr>
            </w:pPr>
          </w:p>
        </w:tc>
      </w:tr>
      <w:tr w:rsidR="00BE5F1E" w:rsidRPr="00EC7EED">
        <w:trPr>
          <w:trHeight w:val="393"/>
        </w:trPr>
        <w:tc>
          <w:tcPr>
            <w:tcW w:w="1531" w:type="dxa"/>
            <w:tcBorders>
              <w:top w:val="single" w:sz="4" w:space="0" w:color="000000"/>
              <w:left w:val="single" w:sz="4" w:space="0" w:color="000000"/>
              <w:bottom w:val="single" w:sz="4" w:space="0" w:color="000000"/>
            </w:tcBorders>
            <w:vAlign w:val="center"/>
          </w:tcPr>
          <w:p w:rsidR="00BE5F1E" w:rsidRPr="00EC7EED" w:rsidRDefault="00BE5F1E">
            <w:pPr>
              <w:snapToGrid w:val="0"/>
              <w:jc w:val="center"/>
              <w:rPr>
                <w:sz w:val="18"/>
                <w:szCs w:val="18"/>
              </w:rPr>
            </w:pPr>
            <w:r w:rsidRPr="00EC7EED">
              <w:rPr>
                <w:sz w:val="18"/>
                <w:szCs w:val="18"/>
              </w:rPr>
              <w:t>Mandante 1</w:t>
            </w:r>
          </w:p>
        </w:tc>
        <w:tc>
          <w:tcPr>
            <w:tcW w:w="2551" w:type="dxa"/>
            <w:tcBorders>
              <w:top w:val="single" w:sz="4" w:space="0" w:color="000000"/>
              <w:left w:val="single" w:sz="4" w:space="0" w:color="000000"/>
              <w:bottom w:val="single" w:sz="4" w:space="0" w:color="000000"/>
            </w:tcBorders>
            <w:vAlign w:val="center"/>
          </w:tcPr>
          <w:p w:rsidR="00BE5F1E" w:rsidRPr="00EC7EED" w:rsidRDefault="00BE5F1E">
            <w:pPr>
              <w:snapToGrid w:val="0"/>
              <w:jc w:val="center"/>
              <w:rPr>
                <w:sz w:val="18"/>
                <w:szCs w:val="18"/>
              </w:rPr>
            </w:pPr>
          </w:p>
        </w:tc>
        <w:tc>
          <w:tcPr>
            <w:tcW w:w="4111" w:type="dxa"/>
            <w:tcBorders>
              <w:top w:val="single" w:sz="4" w:space="0" w:color="000000"/>
              <w:left w:val="single" w:sz="4" w:space="0" w:color="000000"/>
              <w:bottom w:val="single" w:sz="4" w:space="0" w:color="000000"/>
            </w:tcBorders>
          </w:tcPr>
          <w:p w:rsidR="00BE5F1E" w:rsidRPr="00EC7EED" w:rsidRDefault="00BE5F1E">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5F1E" w:rsidRPr="00EC7EED" w:rsidRDefault="00BE5F1E">
            <w:pPr>
              <w:snapToGrid w:val="0"/>
              <w:jc w:val="center"/>
              <w:rPr>
                <w:sz w:val="18"/>
                <w:szCs w:val="18"/>
              </w:rPr>
            </w:pPr>
          </w:p>
        </w:tc>
      </w:tr>
      <w:tr w:rsidR="00BE5F1E" w:rsidRPr="00EC7EED">
        <w:trPr>
          <w:trHeight w:val="393"/>
        </w:trPr>
        <w:tc>
          <w:tcPr>
            <w:tcW w:w="1531" w:type="dxa"/>
            <w:tcBorders>
              <w:top w:val="single" w:sz="4" w:space="0" w:color="000000"/>
              <w:left w:val="single" w:sz="4" w:space="0" w:color="000000"/>
              <w:bottom w:val="single" w:sz="4" w:space="0" w:color="000000"/>
            </w:tcBorders>
            <w:vAlign w:val="center"/>
          </w:tcPr>
          <w:p w:rsidR="00BE5F1E" w:rsidRPr="00EC7EED" w:rsidRDefault="00BE5F1E">
            <w:pPr>
              <w:snapToGrid w:val="0"/>
              <w:jc w:val="center"/>
              <w:rPr>
                <w:sz w:val="18"/>
                <w:szCs w:val="18"/>
              </w:rPr>
            </w:pPr>
            <w:r w:rsidRPr="00EC7EED">
              <w:rPr>
                <w:sz w:val="18"/>
                <w:szCs w:val="18"/>
              </w:rPr>
              <w:t>Mandante 2</w:t>
            </w:r>
          </w:p>
        </w:tc>
        <w:tc>
          <w:tcPr>
            <w:tcW w:w="2551" w:type="dxa"/>
            <w:tcBorders>
              <w:top w:val="single" w:sz="4" w:space="0" w:color="000000"/>
              <w:left w:val="single" w:sz="4" w:space="0" w:color="000000"/>
              <w:bottom w:val="single" w:sz="4" w:space="0" w:color="000000"/>
            </w:tcBorders>
            <w:vAlign w:val="center"/>
          </w:tcPr>
          <w:p w:rsidR="00BE5F1E" w:rsidRPr="00EC7EED" w:rsidRDefault="00BE5F1E">
            <w:pPr>
              <w:snapToGrid w:val="0"/>
              <w:jc w:val="center"/>
              <w:rPr>
                <w:sz w:val="18"/>
                <w:szCs w:val="18"/>
              </w:rPr>
            </w:pPr>
          </w:p>
        </w:tc>
        <w:tc>
          <w:tcPr>
            <w:tcW w:w="4111" w:type="dxa"/>
            <w:tcBorders>
              <w:top w:val="single" w:sz="4" w:space="0" w:color="000000"/>
              <w:left w:val="single" w:sz="4" w:space="0" w:color="000000"/>
              <w:bottom w:val="single" w:sz="4" w:space="0" w:color="000000"/>
            </w:tcBorders>
          </w:tcPr>
          <w:p w:rsidR="00BE5F1E" w:rsidRPr="00EC7EED" w:rsidRDefault="00BE5F1E">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5F1E" w:rsidRPr="00EC7EED" w:rsidRDefault="00BE5F1E">
            <w:pPr>
              <w:snapToGrid w:val="0"/>
              <w:jc w:val="center"/>
              <w:rPr>
                <w:sz w:val="18"/>
                <w:szCs w:val="18"/>
              </w:rPr>
            </w:pPr>
          </w:p>
        </w:tc>
      </w:tr>
      <w:tr w:rsidR="00BE5F1E" w:rsidRPr="00EC7EED">
        <w:trPr>
          <w:trHeight w:val="393"/>
        </w:trPr>
        <w:tc>
          <w:tcPr>
            <w:tcW w:w="1531" w:type="dxa"/>
            <w:tcBorders>
              <w:top w:val="single" w:sz="4" w:space="0" w:color="000000"/>
              <w:left w:val="single" w:sz="4" w:space="0" w:color="000000"/>
              <w:bottom w:val="single" w:sz="4" w:space="0" w:color="000000"/>
            </w:tcBorders>
            <w:vAlign w:val="center"/>
          </w:tcPr>
          <w:p w:rsidR="00BE5F1E" w:rsidRPr="00EC7EED" w:rsidRDefault="00BE5F1E">
            <w:pPr>
              <w:snapToGrid w:val="0"/>
              <w:jc w:val="center"/>
              <w:rPr>
                <w:sz w:val="18"/>
                <w:szCs w:val="18"/>
              </w:rPr>
            </w:pPr>
            <w:r w:rsidRPr="00EC7EED">
              <w:rPr>
                <w:sz w:val="18"/>
                <w:szCs w:val="18"/>
              </w:rPr>
              <w:t>Mandante 3</w:t>
            </w:r>
          </w:p>
        </w:tc>
        <w:tc>
          <w:tcPr>
            <w:tcW w:w="2551" w:type="dxa"/>
            <w:tcBorders>
              <w:top w:val="single" w:sz="4" w:space="0" w:color="000000"/>
              <w:left w:val="single" w:sz="4" w:space="0" w:color="000000"/>
              <w:bottom w:val="single" w:sz="4" w:space="0" w:color="000000"/>
            </w:tcBorders>
            <w:vAlign w:val="center"/>
          </w:tcPr>
          <w:p w:rsidR="00BE5F1E" w:rsidRPr="00EC7EED" w:rsidRDefault="00BE5F1E">
            <w:pPr>
              <w:snapToGrid w:val="0"/>
              <w:jc w:val="center"/>
              <w:rPr>
                <w:sz w:val="18"/>
                <w:szCs w:val="18"/>
              </w:rPr>
            </w:pPr>
          </w:p>
        </w:tc>
        <w:tc>
          <w:tcPr>
            <w:tcW w:w="4111" w:type="dxa"/>
            <w:tcBorders>
              <w:top w:val="single" w:sz="4" w:space="0" w:color="000000"/>
              <w:left w:val="single" w:sz="4" w:space="0" w:color="000000"/>
              <w:bottom w:val="single" w:sz="4" w:space="0" w:color="000000"/>
            </w:tcBorders>
          </w:tcPr>
          <w:p w:rsidR="00BE5F1E" w:rsidRPr="00EC7EED" w:rsidRDefault="00BE5F1E">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5F1E" w:rsidRPr="00EC7EED" w:rsidRDefault="00BE5F1E">
            <w:pPr>
              <w:snapToGrid w:val="0"/>
              <w:jc w:val="center"/>
              <w:rPr>
                <w:sz w:val="18"/>
                <w:szCs w:val="18"/>
              </w:rPr>
            </w:pPr>
          </w:p>
        </w:tc>
      </w:tr>
      <w:tr w:rsidR="00BE5F1E" w:rsidRPr="00EC7EED">
        <w:trPr>
          <w:trHeight w:val="393"/>
        </w:trPr>
        <w:tc>
          <w:tcPr>
            <w:tcW w:w="1531" w:type="dxa"/>
            <w:tcBorders>
              <w:top w:val="single" w:sz="4" w:space="0" w:color="000000"/>
              <w:left w:val="single" w:sz="4" w:space="0" w:color="000000"/>
              <w:bottom w:val="single" w:sz="4" w:space="0" w:color="000000"/>
            </w:tcBorders>
            <w:vAlign w:val="center"/>
          </w:tcPr>
          <w:p w:rsidR="00BE5F1E" w:rsidRPr="00EC7EED" w:rsidRDefault="00BE5F1E">
            <w:pPr>
              <w:snapToGrid w:val="0"/>
              <w:jc w:val="center"/>
              <w:rPr>
                <w:sz w:val="18"/>
                <w:szCs w:val="18"/>
              </w:rPr>
            </w:pPr>
            <w:r w:rsidRPr="00EC7EED">
              <w:rPr>
                <w:sz w:val="18"/>
                <w:szCs w:val="18"/>
              </w:rPr>
              <w:t>Mandante 4</w:t>
            </w:r>
          </w:p>
        </w:tc>
        <w:tc>
          <w:tcPr>
            <w:tcW w:w="2551" w:type="dxa"/>
            <w:tcBorders>
              <w:top w:val="single" w:sz="4" w:space="0" w:color="000000"/>
              <w:left w:val="single" w:sz="4" w:space="0" w:color="000000"/>
              <w:bottom w:val="single" w:sz="4" w:space="0" w:color="000000"/>
            </w:tcBorders>
            <w:vAlign w:val="center"/>
          </w:tcPr>
          <w:p w:rsidR="00BE5F1E" w:rsidRPr="00EC7EED" w:rsidRDefault="00BE5F1E">
            <w:pPr>
              <w:snapToGrid w:val="0"/>
              <w:jc w:val="center"/>
              <w:rPr>
                <w:sz w:val="18"/>
                <w:szCs w:val="18"/>
              </w:rPr>
            </w:pPr>
          </w:p>
        </w:tc>
        <w:tc>
          <w:tcPr>
            <w:tcW w:w="4111" w:type="dxa"/>
            <w:tcBorders>
              <w:top w:val="single" w:sz="4" w:space="0" w:color="000000"/>
              <w:left w:val="single" w:sz="4" w:space="0" w:color="000000"/>
              <w:bottom w:val="single" w:sz="4" w:space="0" w:color="000000"/>
            </w:tcBorders>
          </w:tcPr>
          <w:p w:rsidR="00BE5F1E" w:rsidRPr="00EC7EED" w:rsidRDefault="00BE5F1E">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5F1E" w:rsidRPr="00EC7EED" w:rsidRDefault="00BE5F1E">
            <w:pPr>
              <w:snapToGrid w:val="0"/>
              <w:jc w:val="center"/>
              <w:rPr>
                <w:sz w:val="18"/>
                <w:szCs w:val="18"/>
              </w:rPr>
            </w:pPr>
          </w:p>
        </w:tc>
      </w:tr>
      <w:tr w:rsidR="00BE5F1E" w:rsidRPr="00EC7EED">
        <w:trPr>
          <w:trHeight w:val="393"/>
        </w:trPr>
        <w:tc>
          <w:tcPr>
            <w:tcW w:w="1531" w:type="dxa"/>
            <w:tcBorders>
              <w:top w:val="single" w:sz="4" w:space="0" w:color="000000"/>
              <w:left w:val="single" w:sz="4" w:space="0" w:color="000000"/>
              <w:bottom w:val="single" w:sz="4" w:space="0" w:color="000000"/>
            </w:tcBorders>
            <w:vAlign w:val="center"/>
          </w:tcPr>
          <w:p w:rsidR="00BE5F1E" w:rsidRPr="00EC7EED" w:rsidRDefault="00BE5F1E">
            <w:pPr>
              <w:snapToGrid w:val="0"/>
              <w:jc w:val="center"/>
              <w:rPr>
                <w:sz w:val="18"/>
                <w:szCs w:val="18"/>
              </w:rPr>
            </w:pPr>
            <w:r w:rsidRPr="00EC7EED">
              <w:rPr>
                <w:sz w:val="18"/>
                <w:szCs w:val="18"/>
              </w:rPr>
              <w:t>Mandante 5</w:t>
            </w:r>
          </w:p>
        </w:tc>
        <w:tc>
          <w:tcPr>
            <w:tcW w:w="2551" w:type="dxa"/>
            <w:tcBorders>
              <w:top w:val="single" w:sz="4" w:space="0" w:color="000000"/>
              <w:left w:val="single" w:sz="4" w:space="0" w:color="000000"/>
              <w:bottom w:val="single" w:sz="4" w:space="0" w:color="000000"/>
            </w:tcBorders>
            <w:vAlign w:val="center"/>
          </w:tcPr>
          <w:p w:rsidR="00BE5F1E" w:rsidRPr="00EC7EED" w:rsidRDefault="00BE5F1E">
            <w:pPr>
              <w:snapToGrid w:val="0"/>
              <w:jc w:val="center"/>
              <w:rPr>
                <w:sz w:val="18"/>
                <w:szCs w:val="18"/>
              </w:rPr>
            </w:pPr>
          </w:p>
        </w:tc>
        <w:tc>
          <w:tcPr>
            <w:tcW w:w="4111" w:type="dxa"/>
            <w:tcBorders>
              <w:top w:val="single" w:sz="4" w:space="0" w:color="000000"/>
              <w:left w:val="single" w:sz="4" w:space="0" w:color="000000"/>
              <w:bottom w:val="single" w:sz="4" w:space="0" w:color="000000"/>
            </w:tcBorders>
          </w:tcPr>
          <w:p w:rsidR="00BE5F1E" w:rsidRPr="00EC7EED" w:rsidRDefault="00BE5F1E">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5F1E" w:rsidRPr="00EC7EED" w:rsidRDefault="00BE5F1E">
            <w:pPr>
              <w:snapToGrid w:val="0"/>
              <w:jc w:val="center"/>
              <w:rPr>
                <w:sz w:val="18"/>
                <w:szCs w:val="18"/>
              </w:rPr>
            </w:pPr>
          </w:p>
        </w:tc>
      </w:tr>
      <w:tr w:rsidR="00BE5F1E" w:rsidRPr="00EC7EED">
        <w:trPr>
          <w:trHeight w:val="393"/>
        </w:trPr>
        <w:tc>
          <w:tcPr>
            <w:tcW w:w="1531" w:type="dxa"/>
            <w:tcBorders>
              <w:top w:val="single" w:sz="4" w:space="0" w:color="000000"/>
              <w:left w:val="single" w:sz="4" w:space="0" w:color="000000"/>
              <w:bottom w:val="single" w:sz="4" w:space="0" w:color="000000"/>
            </w:tcBorders>
            <w:vAlign w:val="center"/>
          </w:tcPr>
          <w:p w:rsidR="00BE5F1E" w:rsidRPr="00EC7EED" w:rsidRDefault="00BE5F1E">
            <w:pPr>
              <w:snapToGrid w:val="0"/>
              <w:jc w:val="center"/>
              <w:rPr>
                <w:sz w:val="18"/>
                <w:szCs w:val="18"/>
              </w:rPr>
            </w:pPr>
            <w:r w:rsidRPr="00EC7EED">
              <w:rPr>
                <w:sz w:val="18"/>
                <w:szCs w:val="18"/>
              </w:rPr>
              <w:t>Mandante 6</w:t>
            </w:r>
          </w:p>
        </w:tc>
        <w:tc>
          <w:tcPr>
            <w:tcW w:w="2551" w:type="dxa"/>
            <w:tcBorders>
              <w:top w:val="single" w:sz="4" w:space="0" w:color="000000"/>
              <w:left w:val="single" w:sz="4" w:space="0" w:color="000000"/>
              <w:bottom w:val="single" w:sz="4" w:space="0" w:color="000000"/>
            </w:tcBorders>
            <w:vAlign w:val="center"/>
          </w:tcPr>
          <w:p w:rsidR="00BE5F1E" w:rsidRPr="00EC7EED" w:rsidRDefault="00BE5F1E">
            <w:pPr>
              <w:snapToGrid w:val="0"/>
              <w:jc w:val="center"/>
              <w:rPr>
                <w:sz w:val="18"/>
                <w:szCs w:val="18"/>
              </w:rPr>
            </w:pPr>
          </w:p>
        </w:tc>
        <w:tc>
          <w:tcPr>
            <w:tcW w:w="4111" w:type="dxa"/>
            <w:tcBorders>
              <w:top w:val="single" w:sz="4" w:space="0" w:color="000000"/>
              <w:left w:val="single" w:sz="4" w:space="0" w:color="000000"/>
              <w:bottom w:val="single" w:sz="4" w:space="0" w:color="000000"/>
            </w:tcBorders>
          </w:tcPr>
          <w:p w:rsidR="00BE5F1E" w:rsidRPr="00EC7EED" w:rsidRDefault="00BE5F1E">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5F1E" w:rsidRPr="00EC7EED" w:rsidRDefault="00BE5F1E">
            <w:pPr>
              <w:snapToGrid w:val="0"/>
              <w:jc w:val="center"/>
              <w:rPr>
                <w:sz w:val="18"/>
                <w:szCs w:val="18"/>
              </w:rPr>
            </w:pPr>
          </w:p>
        </w:tc>
      </w:tr>
      <w:tr w:rsidR="00BE5F1E" w:rsidRPr="00EC7EED">
        <w:trPr>
          <w:trHeight w:val="393"/>
        </w:trPr>
        <w:tc>
          <w:tcPr>
            <w:tcW w:w="8193" w:type="dxa"/>
            <w:gridSpan w:val="3"/>
            <w:tcBorders>
              <w:top w:val="single" w:sz="8" w:space="0" w:color="000000"/>
              <w:left w:val="single" w:sz="4" w:space="0" w:color="000000"/>
              <w:bottom w:val="single" w:sz="4" w:space="0" w:color="000000"/>
            </w:tcBorders>
            <w:vAlign w:val="center"/>
          </w:tcPr>
          <w:p w:rsidR="00BE5F1E" w:rsidRPr="00EC7EED" w:rsidRDefault="00BE5F1E" w:rsidP="002B5208">
            <w:pPr>
              <w:snapToGrid w:val="0"/>
              <w:jc w:val="right"/>
              <w:rPr>
                <w:b/>
                <w:bCs/>
                <w:sz w:val="18"/>
                <w:szCs w:val="18"/>
              </w:rPr>
            </w:pPr>
            <w:r w:rsidRPr="00EC7EED">
              <w:rPr>
                <w:b/>
                <w:bCs/>
                <w:sz w:val="18"/>
                <w:szCs w:val="18"/>
              </w:rPr>
              <w:lastRenderedPageBreak/>
              <w:t>% totale esecuzione attività</w:t>
            </w:r>
          </w:p>
        </w:tc>
        <w:tc>
          <w:tcPr>
            <w:tcW w:w="1418" w:type="dxa"/>
            <w:tcBorders>
              <w:top w:val="single" w:sz="8" w:space="0" w:color="000000"/>
              <w:left w:val="single" w:sz="4" w:space="0" w:color="000000"/>
              <w:bottom w:val="single" w:sz="4" w:space="0" w:color="000000"/>
              <w:right w:val="single" w:sz="4" w:space="0" w:color="000000"/>
            </w:tcBorders>
            <w:vAlign w:val="center"/>
          </w:tcPr>
          <w:p w:rsidR="00BE5F1E" w:rsidRPr="00EC7EED" w:rsidRDefault="00BE5F1E">
            <w:pPr>
              <w:snapToGrid w:val="0"/>
              <w:jc w:val="center"/>
              <w:rPr>
                <w:b/>
                <w:bCs/>
                <w:sz w:val="18"/>
                <w:szCs w:val="18"/>
              </w:rPr>
            </w:pPr>
            <w:r w:rsidRPr="00EC7EED">
              <w:rPr>
                <w:b/>
                <w:bCs/>
                <w:sz w:val="18"/>
                <w:szCs w:val="18"/>
              </w:rPr>
              <w:t>100%</w:t>
            </w:r>
          </w:p>
        </w:tc>
      </w:tr>
    </w:tbl>
    <w:p w:rsidR="00BE5F1E" w:rsidRPr="00EC7EED" w:rsidRDefault="00BE5F1E" w:rsidP="00F97954">
      <w:pPr>
        <w:tabs>
          <w:tab w:val="left" w:pos="360"/>
        </w:tabs>
        <w:spacing w:before="40"/>
        <w:jc w:val="center"/>
        <w:rPr>
          <w:sz w:val="28"/>
          <w:szCs w:val="28"/>
        </w:rPr>
      </w:pPr>
      <w:r w:rsidRPr="00EC7EED">
        <w:rPr>
          <w:sz w:val="28"/>
          <w:szCs w:val="28"/>
        </w:rPr>
        <w:t>e dichiarano congiuntamente</w:t>
      </w:r>
    </w:p>
    <w:p w:rsidR="00BE5F1E" w:rsidRPr="00EC7EED" w:rsidRDefault="00BE5F1E" w:rsidP="00F97954">
      <w:pPr>
        <w:tabs>
          <w:tab w:val="left" w:pos="360"/>
        </w:tabs>
        <w:spacing w:before="40"/>
        <w:jc w:val="center"/>
      </w:pPr>
    </w:p>
    <w:p w:rsidR="00BE5F1E" w:rsidRPr="00EC7EED" w:rsidRDefault="00BE5F1E" w:rsidP="001B7056">
      <w:pPr>
        <w:numPr>
          <w:ilvl w:val="0"/>
          <w:numId w:val="8"/>
        </w:numPr>
        <w:tabs>
          <w:tab w:val="clear" w:pos="720"/>
          <w:tab w:val="num" w:pos="0"/>
          <w:tab w:val="left" w:pos="709"/>
        </w:tabs>
        <w:ind w:left="709" w:hanging="425"/>
        <w:jc w:val="both"/>
      </w:pPr>
      <w:r w:rsidRPr="00EC7EED">
        <w:t>di impegnarsi in caso di aggiudicazione della gara a conferire mandato collettivo speciale con rappresentanza a</w:t>
      </w:r>
      <w:r w:rsidRPr="00EC7EED">
        <w:t>l</w:t>
      </w:r>
      <w:r w:rsidRPr="00EC7EED">
        <w:t>la ditta________________________ (mandataria), la quale stipulerà il contratto in nome e per conto proprio e dei mandanti;</w:t>
      </w:r>
    </w:p>
    <w:p w:rsidR="00BE5F1E" w:rsidRPr="00EC7EED" w:rsidRDefault="00BE5F1E" w:rsidP="00F97954">
      <w:pPr>
        <w:tabs>
          <w:tab w:val="left" w:pos="709"/>
        </w:tabs>
        <w:ind w:left="284"/>
        <w:jc w:val="both"/>
      </w:pPr>
    </w:p>
    <w:p w:rsidR="00BE5F1E" w:rsidRPr="00EC7EED" w:rsidRDefault="00BE5F1E" w:rsidP="00F97954">
      <w:pPr>
        <w:numPr>
          <w:ilvl w:val="0"/>
          <w:numId w:val="8"/>
        </w:numPr>
        <w:tabs>
          <w:tab w:val="clear" w:pos="720"/>
          <w:tab w:val="num" w:pos="0"/>
          <w:tab w:val="left" w:pos="709"/>
        </w:tabs>
        <w:ind w:left="993" w:hanging="709"/>
        <w:jc w:val="both"/>
      </w:pPr>
      <w:r w:rsidRPr="00EC7EED">
        <w:rPr>
          <w:rFonts w:ascii="Wingdings" w:hAnsi="Wingdings" w:cs="Wingdings"/>
          <w:sz w:val="24"/>
          <w:szCs w:val="24"/>
        </w:rPr>
        <w:t></w:t>
      </w:r>
      <w:r w:rsidRPr="00EC7EED">
        <w:t xml:space="preserve"> </w:t>
      </w:r>
      <w:r w:rsidRPr="00EC7EED">
        <w:tab/>
        <w:t>di autorizzare l’A</w:t>
      </w:r>
      <w:r>
        <w:t>zienda</w:t>
      </w:r>
      <w:r w:rsidRPr="00EC7EED">
        <w:t xml:space="preserve"> </w:t>
      </w:r>
      <w:r>
        <w:t xml:space="preserve">Ospedaliera </w:t>
      </w:r>
      <w:r w:rsidRPr="00EC7EED">
        <w:t>qualora un partecipante alla gara eserciti - ai sensi del D.Lgs. n. 241/90 e nel rispetto del D.Lgs. 163/2006- la facoltà di “accesso agli atti”, a consentirne l’esercizio su tutta la doc</w:t>
      </w:r>
      <w:r w:rsidRPr="00EC7EED">
        <w:t>u</w:t>
      </w:r>
      <w:r w:rsidRPr="00EC7EED">
        <w:t>mentazione presentata per la partecipazione alla gara senza esclusione alcuna;</w:t>
      </w:r>
    </w:p>
    <w:p w:rsidR="00BE5F1E" w:rsidRPr="00EC7EED" w:rsidRDefault="00BE5F1E" w:rsidP="00F97954">
      <w:pPr>
        <w:ind w:left="993"/>
        <w:jc w:val="both"/>
        <w:rPr>
          <w:sz w:val="12"/>
          <w:szCs w:val="12"/>
          <w:u w:val="single"/>
        </w:rPr>
      </w:pPr>
    </w:p>
    <w:p w:rsidR="00BE5F1E" w:rsidRPr="00EC7EED" w:rsidRDefault="00BE5F1E" w:rsidP="00F97954">
      <w:pPr>
        <w:ind w:left="993"/>
        <w:jc w:val="both"/>
      </w:pPr>
      <w:r w:rsidRPr="00EC7EED">
        <w:rPr>
          <w:u w:val="single"/>
        </w:rPr>
        <w:t>Oppure</w:t>
      </w:r>
      <w:r w:rsidRPr="00EC7EED">
        <w:t>:</w:t>
      </w:r>
    </w:p>
    <w:p w:rsidR="00BE5F1E" w:rsidRPr="00EC7EED" w:rsidRDefault="00BE5F1E" w:rsidP="00F97954">
      <w:pPr>
        <w:tabs>
          <w:tab w:val="left" w:pos="993"/>
        </w:tabs>
        <w:spacing w:before="120"/>
        <w:ind w:left="993" w:hanging="283"/>
        <w:jc w:val="both"/>
      </w:pPr>
      <w:r w:rsidRPr="00EC7EED">
        <w:rPr>
          <w:rFonts w:ascii="Wingdings" w:hAnsi="Wingdings" w:cs="Wingdings"/>
          <w:sz w:val="24"/>
          <w:szCs w:val="24"/>
        </w:rPr>
        <w:t></w:t>
      </w:r>
      <w:r w:rsidRPr="00EC7EED">
        <w:t xml:space="preserve"> </w:t>
      </w:r>
      <w:r w:rsidRPr="00EC7EED">
        <w:tab/>
        <w:t>di autorizzare l’A</w:t>
      </w:r>
      <w:r>
        <w:t>zienda Ospedaliera</w:t>
      </w:r>
      <w:r w:rsidRPr="00EC7EED">
        <w:t>, qualora un partecipante alla gara eserciti -ai sensi del D.Lgs. n. 241/90 e nel rispetto del D.Lgs. 163/2006- la facoltà di “accesso agli atti”, a consentirne l’esercizio su tutta la doc</w:t>
      </w:r>
      <w:r w:rsidRPr="00EC7EED">
        <w:t>u</w:t>
      </w:r>
      <w:r w:rsidRPr="00EC7EED">
        <w:t>mentazione presentata per la partecipazione alla gara fatta eccezione per la documentazione di cui all’</w:t>
      </w:r>
      <w:r w:rsidRPr="00EC7EED">
        <w:rPr>
          <w:b/>
          <w:bCs/>
        </w:rPr>
        <w:t>allegato elenco</w:t>
      </w:r>
      <w:r w:rsidRPr="00EC7EED">
        <w:t xml:space="preserve"> (dettagliare le ragioni che motivano l’esclusione ai sensi di quanto previsto dall’ art. 13 c.5 del D.Lgs. 163/2006);</w:t>
      </w:r>
    </w:p>
    <w:p w:rsidR="00BE5F1E" w:rsidRPr="00EC7EED" w:rsidRDefault="00BE5F1E" w:rsidP="00F97954">
      <w:pPr>
        <w:tabs>
          <w:tab w:val="left" w:pos="993"/>
        </w:tabs>
        <w:spacing w:before="120"/>
        <w:ind w:left="993" w:hanging="283"/>
        <w:jc w:val="both"/>
        <w:rPr>
          <w:sz w:val="10"/>
          <w:szCs w:val="10"/>
        </w:rPr>
      </w:pPr>
    </w:p>
    <w:p w:rsidR="00BE5F1E" w:rsidRPr="00EC7EED" w:rsidRDefault="00BE5F1E" w:rsidP="003478F6">
      <w:pPr>
        <w:numPr>
          <w:ilvl w:val="0"/>
          <w:numId w:val="8"/>
        </w:numPr>
        <w:tabs>
          <w:tab w:val="clear" w:pos="720"/>
          <w:tab w:val="num" w:pos="0"/>
          <w:tab w:val="left" w:pos="709"/>
        </w:tabs>
        <w:ind w:left="709" w:hanging="425"/>
        <w:jc w:val="both"/>
        <w:rPr>
          <w:sz w:val="24"/>
          <w:szCs w:val="24"/>
        </w:rPr>
      </w:pPr>
      <w:r w:rsidRPr="00EC7EED">
        <w:rPr>
          <w:b/>
          <w:bCs/>
        </w:rPr>
        <w:t>di autorizzare espressamente l’</w:t>
      </w:r>
      <w:r>
        <w:rPr>
          <w:b/>
          <w:bCs/>
        </w:rPr>
        <w:t>Azienda Ospedaliera</w:t>
      </w:r>
      <w:r w:rsidRPr="00EC7EED">
        <w:t xml:space="preserve"> </w:t>
      </w:r>
      <w:r w:rsidRPr="00EC7EED">
        <w:rPr>
          <w:b/>
          <w:bCs/>
        </w:rPr>
        <w:t xml:space="preserve">a trasmettere tutte le comunicazioni </w:t>
      </w:r>
      <w:r w:rsidRPr="00EC7EED">
        <w:t>relative alla pr</w:t>
      </w:r>
      <w:r w:rsidRPr="00EC7EED">
        <w:t>e</w:t>
      </w:r>
      <w:r w:rsidRPr="00EC7EED">
        <w:t>sente procedura</w:t>
      </w:r>
      <w:r w:rsidRPr="00EC7EED">
        <w:rPr>
          <w:rFonts w:ascii="Calibri" w:hAnsi="Calibri" w:cs="Calibri"/>
        </w:rPr>
        <w:t xml:space="preserve"> </w:t>
      </w:r>
      <w:r w:rsidRPr="00EC7EED">
        <w:t>di cui all’art. 79 del D.Lgs. 163/2006, comprese le comunicazioni relative alla aggiudicazione</w:t>
      </w:r>
      <w:r w:rsidRPr="00EC7EED">
        <w:rPr>
          <w:b/>
          <w:bCs/>
        </w:rPr>
        <w:t xml:space="preserve"> anche tramite fax</w:t>
      </w:r>
      <w:r w:rsidRPr="00EC7EED">
        <w:t xml:space="preserve"> al numero sotto indicato, individuando i seguenti recapiti:</w:t>
      </w:r>
    </w:p>
    <w:p w:rsidR="00BE5F1E" w:rsidRPr="00EC7EED" w:rsidRDefault="00BE5F1E" w:rsidP="003478F6">
      <w:pPr>
        <w:pStyle w:val="Corpodeltesto21"/>
        <w:rPr>
          <w:b w:val="0"/>
          <w:bCs w:val="0"/>
          <w:i w:val="0"/>
          <w:iCs w:val="0"/>
        </w:rPr>
      </w:pPr>
    </w:p>
    <w:p w:rsidR="00BE5F1E" w:rsidRPr="00EC7EED" w:rsidRDefault="00BE5F1E" w:rsidP="003478F6">
      <w:pPr>
        <w:pBdr>
          <w:top w:val="single" w:sz="4" w:space="1" w:color="000000"/>
          <w:left w:val="single" w:sz="4" w:space="0" w:color="000000"/>
          <w:bottom w:val="single" w:sz="4" w:space="13" w:color="000000"/>
          <w:right w:val="single" w:sz="4" w:space="4" w:color="000000"/>
        </w:pBdr>
        <w:ind w:left="567" w:right="142" w:hanging="142"/>
        <w:rPr>
          <w:sz w:val="22"/>
          <w:szCs w:val="22"/>
        </w:rPr>
      </w:pPr>
      <w:r w:rsidRPr="00EC7EED">
        <w:rPr>
          <w:b/>
          <w:bCs/>
          <w:sz w:val="22"/>
          <w:szCs w:val="22"/>
        </w:rPr>
        <w:t xml:space="preserve">Referente per la gara </w:t>
      </w:r>
      <w:r w:rsidRPr="00EC7EED">
        <w:rPr>
          <w:sz w:val="22"/>
          <w:szCs w:val="22"/>
        </w:rPr>
        <w:t>Nome e Cognome  _________________________________________________</w:t>
      </w:r>
    </w:p>
    <w:p w:rsidR="00BE5F1E" w:rsidRPr="00EC7EED" w:rsidRDefault="00BE5F1E" w:rsidP="003478F6">
      <w:pPr>
        <w:pBdr>
          <w:top w:val="single" w:sz="4" w:space="1" w:color="000000"/>
          <w:left w:val="single" w:sz="4" w:space="0" w:color="000000"/>
          <w:bottom w:val="single" w:sz="4" w:space="13" w:color="000000"/>
          <w:right w:val="single" w:sz="4" w:space="4" w:color="000000"/>
        </w:pBdr>
        <w:tabs>
          <w:tab w:val="left" w:pos="8445"/>
        </w:tabs>
        <w:ind w:left="567" w:right="142" w:hanging="142"/>
        <w:jc w:val="both"/>
        <w:rPr>
          <w:b/>
          <w:bCs/>
          <w:sz w:val="10"/>
          <w:szCs w:val="10"/>
        </w:rPr>
      </w:pPr>
      <w:r w:rsidRPr="00EC7EED">
        <w:rPr>
          <w:b/>
          <w:bCs/>
          <w:sz w:val="10"/>
          <w:szCs w:val="10"/>
        </w:rPr>
        <w:tab/>
      </w:r>
      <w:r w:rsidRPr="00EC7EED">
        <w:rPr>
          <w:b/>
          <w:bCs/>
          <w:sz w:val="10"/>
          <w:szCs w:val="10"/>
        </w:rPr>
        <w:tab/>
      </w:r>
    </w:p>
    <w:p w:rsidR="00BE5F1E" w:rsidRPr="00EC7EED" w:rsidRDefault="00BE5F1E" w:rsidP="003478F6">
      <w:pPr>
        <w:pBdr>
          <w:top w:val="single" w:sz="4" w:space="1" w:color="000000"/>
          <w:left w:val="single" w:sz="4" w:space="0" w:color="000000"/>
          <w:bottom w:val="single" w:sz="4" w:space="13" w:color="000000"/>
          <w:right w:val="single" w:sz="4" w:space="4" w:color="000000"/>
        </w:pBdr>
        <w:ind w:left="567" w:right="142" w:hanging="142"/>
        <w:jc w:val="both"/>
        <w:rPr>
          <w:b/>
          <w:bCs/>
          <w:sz w:val="22"/>
          <w:szCs w:val="22"/>
        </w:rPr>
      </w:pPr>
      <w:r w:rsidRPr="00EC7EED">
        <w:rPr>
          <w:b/>
          <w:bCs/>
          <w:sz w:val="22"/>
          <w:szCs w:val="22"/>
        </w:rPr>
        <w:t xml:space="preserve">Indirizzo al quale inviare la corrispondenza per la gara: </w:t>
      </w:r>
    </w:p>
    <w:p w:rsidR="00BE5F1E" w:rsidRPr="00EC7EED" w:rsidRDefault="00BE5F1E" w:rsidP="003478F6">
      <w:pPr>
        <w:pBdr>
          <w:top w:val="single" w:sz="4" w:space="1" w:color="000000"/>
          <w:left w:val="single" w:sz="4" w:space="0" w:color="000000"/>
          <w:bottom w:val="single" w:sz="4" w:space="13" w:color="000000"/>
          <w:right w:val="single" w:sz="4" w:space="4" w:color="000000"/>
        </w:pBdr>
        <w:tabs>
          <w:tab w:val="left" w:pos="426"/>
          <w:tab w:val="right" w:pos="9639"/>
        </w:tabs>
        <w:ind w:left="567" w:right="142" w:hanging="142"/>
        <w:rPr>
          <w:sz w:val="10"/>
          <w:szCs w:val="10"/>
        </w:rPr>
      </w:pPr>
    </w:p>
    <w:p w:rsidR="00BE5F1E" w:rsidRPr="00EC7EED" w:rsidRDefault="00BE5F1E" w:rsidP="003478F6">
      <w:pPr>
        <w:pBdr>
          <w:top w:val="single" w:sz="4" w:space="1" w:color="000000"/>
          <w:left w:val="single" w:sz="4" w:space="0" w:color="000000"/>
          <w:bottom w:val="single" w:sz="4" w:space="13" w:color="000000"/>
          <w:right w:val="single" w:sz="4" w:space="4" w:color="000000"/>
        </w:pBdr>
        <w:tabs>
          <w:tab w:val="left" w:pos="426"/>
          <w:tab w:val="right" w:pos="9639"/>
        </w:tabs>
        <w:ind w:left="567" w:right="142" w:hanging="142"/>
        <w:rPr>
          <w:sz w:val="22"/>
          <w:szCs w:val="22"/>
        </w:rPr>
      </w:pPr>
      <w:r w:rsidRPr="00EC7EED">
        <w:rPr>
          <w:sz w:val="22"/>
          <w:szCs w:val="22"/>
        </w:rPr>
        <w:t>Via ___________________________________ Città __________________________ Cap _________</w:t>
      </w:r>
    </w:p>
    <w:p w:rsidR="00BE5F1E" w:rsidRPr="00EC7EED" w:rsidRDefault="00BE5F1E" w:rsidP="003478F6">
      <w:pPr>
        <w:pBdr>
          <w:top w:val="single" w:sz="4" w:space="1" w:color="000000"/>
          <w:left w:val="single" w:sz="4" w:space="0" w:color="000000"/>
          <w:bottom w:val="single" w:sz="4" w:space="13" w:color="000000"/>
          <w:right w:val="single" w:sz="4" w:space="4" w:color="000000"/>
        </w:pBdr>
        <w:ind w:left="567" w:right="142" w:hanging="142"/>
        <w:rPr>
          <w:sz w:val="10"/>
          <w:szCs w:val="10"/>
        </w:rPr>
      </w:pPr>
    </w:p>
    <w:p w:rsidR="00BE5F1E" w:rsidRPr="00EC7EED" w:rsidRDefault="00BE5F1E" w:rsidP="003478F6">
      <w:pPr>
        <w:pBdr>
          <w:top w:val="single" w:sz="4" w:space="1" w:color="000000"/>
          <w:left w:val="single" w:sz="4" w:space="0" w:color="000000"/>
          <w:bottom w:val="single" w:sz="4" w:space="13" w:color="000000"/>
          <w:right w:val="single" w:sz="4" w:space="4" w:color="000000"/>
        </w:pBdr>
        <w:ind w:left="567" w:right="142" w:hanging="142"/>
        <w:rPr>
          <w:sz w:val="22"/>
          <w:szCs w:val="22"/>
        </w:rPr>
      </w:pPr>
      <w:r w:rsidRPr="00EC7EED">
        <w:rPr>
          <w:sz w:val="22"/>
          <w:szCs w:val="22"/>
        </w:rPr>
        <w:t>n. tel. ___________________________________ n. cell_____________________________________</w:t>
      </w:r>
    </w:p>
    <w:p w:rsidR="00BE5F1E" w:rsidRPr="00EC7EED" w:rsidRDefault="00BE5F1E" w:rsidP="003478F6">
      <w:pPr>
        <w:pBdr>
          <w:top w:val="single" w:sz="4" w:space="1" w:color="000000"/>
          <w:left w:val="single" w:sz="4" w:space="0" w:color="000000"/>
          <w:bottom w:val="single" w:sz="4" w:space="13" w:color="000000"/>
          <w:right w:val="single" w:sz="4" w:space="4" w:color="000000"/>
        </w:pBdr>
        <w:ind w:left="567" w:right="142" w:hanging="142"/>
        <w:rPr>
          <w:sz w:val="10"/>
          <w:szCs w:val="10"/>
        </w:rPr>
      </w:pPr>
    </w:p>
    <w:p w:rsidR="00BE5F1E" w:rsidRPr="00EC7EED" w:rsidRDefault="00BE5F1E" w:rsidP="003478F6">
      <w:pPr>
        <w:pBdr>
          <w:top w:val="single" w:sz="4" w:space="1" w:color="000000"/>
          <w:left w:val="single" w:sz="4" w:space="0" w:color="000000"/>
          <w:bottom w:val="single" w:sz="4" w:space="13" w:color="000000"/>
          <w:right w:val="single" w:sz="4" w:space="4" w:color="000000"/>
        </w:pBdr>
        <w:ind w:left="567" w:right="142" w:hanging="142"/>
        <w:rPr>
          <w:sz w:val="22"/>
          <w:szCs w:val="22"/>
        </w:rPr>
      </w:pPr>
      <w:r w:rsidRPr="00EC7EED">
        <w:rPr>
          <w:sz w:val="22"/>
          <w:szCs w:val="22"/>
        </w:rPr>
        <w:t xml:space="preserve">n. fax ___________________________ indirizzo e-mail </w:t>
      </w:r>
      <w:r>
        <w:rPr>
          <w:sz w:val="22"/>
          <w:szCs w:val="22"/>
        </w:rPr>
        <w:t xml:space="preserve">e </w:t>
      </w:r>
      <w:r w:rsidRPr="00EE7664">
        <w:rPr>
          <w:b/>
          <w:bCs/>
          <w:sz w:val="22"/>
          <w:szCs w:val="22"/>
        </w:rPr>
        <w:t>pec</w:t>
      </w:r>
      <w:r w:rsidRPr="00EC7EED">
        <w:rPr>
          <w:sz w:val="22"/>
          <w:szCs w:val="22"/>
        </w:rPr>
        <w:t>__________________________</w:t>
      </w:r>
      <w:r>
        <w:rPr>
          <w:sz w:val="22"/>
          <w:szCs w:val="22"/>
        </w:rPr>
        <w:t>_______</w:t>
      </w:r>
    </w:p>
    <w:p w:rsidR="00BE5F1E" w:rsidRPr="00EC7EED" w:rsidRDefault="00BE5F1E">
      <w:pPr>
        <w:tabs>
          <w:tab w:val="left" w:pos="4395"/>
          <w:tab w:val="left" w:pos="8222"/>
        </w:tabs>
        <w:ind w:left="1134"/>
        <w:jc w:val="both"/>
        <w:rPr>
          <w:sz w:val="24"/>
          <w:szCs w:val="24"/>
        </w:rPr>
      </w:pPr>
    </w:p>
    <w:p w:rsidR="00BE5F1E" w:rsidRPr="00EC7EED" w:rsidRDefault="00BE5F1E">
      <w:pPr>
        <w:tabs>
          <w:tab w:val="left" w:pos="4395"/>
          <w:tab w:val="left" w:pos="8222"/>
        </w:tabs>
        <w:ind w:left="1134"/>
        <w:jc w:val="both"/>
        <w:rPr>
          <w:sz w:val="24"/>
          <w:szCs w:val="24"/>
        </w:rPr>
      </w:pPr>
      <w:r w:rsidRPr="00EC7EED">
        <w:rPr>
          <w:sz w:val="24"/>
          <w:szCs w:val="24"/>
        </w:rPr>
        <w:t>Società</w:t>
      </w:r>
      <w:r w:rsidRPr="00EC7EED">
        <w:rPr>
          <w:sz w:val="24"/>
          <w:szCs w:val="24"/>
        </w:rPr>
        <w:tab/>
        <w:t xml:space="preserve">Legale Rappresentante </w:t>
      </w:r>
      <w:r w:rsidRPr="00EC7EED">
        <w:rPr>
          <w:sz w:val="24"/>
          <w:szCs w:val="24"/>
        </w:rPr>
        <w:tab/>
        <w:t>firma</w:t>
      </w:r>
    </w:p>
    <w:p w:rsidR="00BE5F1E" w:rsidRPr="00EC7EED" w:rsidRDefault="00BE5F1E">
      <w:pPr>
        <w:tabs>
          <w:tab w:val="left" w:pos="4395"/>
          <w:tab w:val="left" w:pos="8222"/>
        </w:tabs>
        <w:ind w:left="1134"/>
        <w:jc w:val="both"/>
        <w:rPr>
          <w:sz w:val="24"/>
          <w:szCs w:val="24"/>
        </w:rPr>
      </w:pPr>
      <w:r w:rsidRPr="00EC7EED">
        <w:rPr>
          <w:sz w:val="24"/>
          <w:szCs w:val="24"/>
        </w:rPr>
        <w:tab/>
        <w:t>o procuratore</w:t>
      </w:r>
    </w:p>
    <w:p w:rsidR="00BE5F1E" w:rsidRPr="00EC7EED" w:rsidRDefault="00BE5F1E">
      <w:pPr>
        <w:tabs>
          <w:tab w:val="left" w:pos="3969"/>
          <w:tab w:val="right" w:pos="9638"/>
        </w:tabs>
        <w:jc w:val="both"/>
        <w:rPr>
          <w:sz w:val="32"/>
          <w:szCs w:val="32"/>
        </w:rPr>
      </w:pPr>
      <w:r w:rsidRPr="00EC7EED">
        <w:rPr>
          <w:sz w:val="32"/>
          <w:szCs w:val="32"/>
        </w:rPr>
        <w:t>_____________________</w:t>
      </w:r>
      <w:r w:rsidRPr="00EC7EED">
        <w:rPr>
          <w:sz w:val="32"/>
          <w:szCs w:val="32"/>
        </w:rPr>
        <w:tab/>
        <w:t>____________________</w:t>
      </w:r>
      <w:r w:rsidRPr="00EC7EED">
        <w:rPr>
          <w:sz w:val="32"/>
          <w:szCs w:val="32"/>
        </w:rPr>
        <w:tab/>
        <w:t>_____________</w:t>
      </w:r>
    </w:p>
    <w:p w:rsidR="00BE5F1E" w:rsidRPr="00EC7EED" w:rsidRDefault="00BE5F1E">
      <w:pPr>
        <w:tabs>
          <w:tab w:val="left" w:pos="3969"/>
          <w:tab w:val="right" w:pos="9638"/>
        </w:tabs>
        <w:jc w:val="both"/>
        <w:rPr>
          <w:sz w:val="32"/>
          <w:szCs w:val="32"/>
        </w:rPr>
      </w:pPr>
      <w:r w:rsidRPr="00EC7EED">
        <w:rPr>
          <w:sz w:val="32"/>
          <w:szCs w:val="32"/>
        </w:rPr>
        <w:t>_____________________</w:t>
      </w:r>
      <w:r w:rsidRPr="00EC7EED">
        <w:rPr>
          <w:sz w:val="32"/>
          <w:szCs w:val="32"/>
        </w:rPr>
        <w:tab/>
        <w:t>____________________</w:t>
      </w:r>
      <w:r w:rsidRPr="00EC7EED">
        <w:rPr>
          <w:sz w:val="32"/>
          <w:szCs w:val="32"/>
        </w:rPr>
        <w:tab/>
        <w:t>_____________</w:t>
      </w:r>
    </w:p>
    <w:p w:rsidR="00BE5F1E" w:rsidRPr="00EC7EED" w:rsidRDefault="00BE5F1E">
      <w:pPr>
        <w:tabs>
          <w:tab w:val="left" w:pos="3969"/>
          <w:tab w:val="right" w:pos="9638"/>
        </w:tabs>
        <w:jc w:val="both"/>
        <w:rPr>
          <w:sz w:val="32"/>
          <w:szCs w:val="32"/>
        </w:rPr>
      </w:pPr>
      <w:r w:rsidRPr="00EC7EED">
        <w:rPr>
          <w:sz w:val="32"/>
          <w:szCs w:val="32"/>
        </w:rPr>
        <w:t>_____________________</w:t>
      </w:r>
      <w:r w:rsidRPr="00EC7EED">
        <w:rPr>
          <w:sz w:val="32"/>
          <w:szCs w:val="32"/>
        </w:rPr>
        <w:tab/>
        <w:t>____________________</w:t>
      </w:r>
      <w:r w:rsidRPr="00EC7EED">
        <w:rPr>
          <w:sz w:val="32"/>
          <w:szCs w:val="32"/>
        </w:rPr>
        <w:tab/>
        <w:t>_____________</w:t>
      </w:r>
    </w:p>
    <w:p w:rsidR="00BE5F1E" w:rsidRPr="00EC7EED" w:rsidRDefault="00BE5F1E">
      <w:pPr>
        <w:tabs>
          <w:tab w:val="left" w:pos="3969"/>
          <w:tab w:val="right" w:pos="9638"/>
        </w:tabs>
        <w:jc w:val="both"/>
        <w:rPr>
          <w:sz w:val="32"/>
          <w:szCs w:val="32"/>
        </w:rPr>
      </w:pPr>
      <w:r w:rsidRPr="00EC7EED">
        <w:rPr>
          <w:sz w:val="32"/>
          <w:szCs w:val="32"/>
        </w:rPr>
        <w:t>_____________________</w:t>
      </w:r>
      <w:r w:rsidRPr="00EC7EED">
        <w:rPr>
          <w:sz w:val="32"/>
          <w:szCs w:val="32"/>
        </w:rPr>
        <w:tab/>
        <w:t>____________________</w:t>
      </w:r>
      <w:r w:rsidRPr="00EC7EED">
        <w:rPr>
          <w:sz w:val="32"/>
          <w:szCs w:val="32"/>
        </w:rPr>
        <w:tab/>
        <w:t>_____________</w:t>
      </w:r>
    </w:p>
    <w:p w:rsidR="00BE5F1E" w:rsidRPr="00EC7EED" w:rsidRDefault="00BE5F1E">
      <w:pPr>
        <w:tabs>
          <w:tab w:val="left" w:pos="3969"/>
          <w:tab w:val="right" w:pos="9638"/>
        </w:tabs>
        <w:jc w:val="both"/>
        <w:rPr>
          <w:sz w:val="32"/>
          <w:szCs w:val="32"/>
        </w:rPr>
      </w:pPr>
      <w:r w:rsidRPr="00EC7EED">
        <w:rPr>
          <w:sz w:val="32"/>
          <w:szCs w:val="32"/>
        </w:rPr>
        <w:t>_____________________</w:t>
      </w:r>
      <w:r w:rsidRPr="00EC7EED">
        <w:rPr>
          <w:sz w:val="32"/>
          <w:szCs w:val="32"/>
        </w:rPr>
        <w:tab/>
        <w:t>____________________</w:t>
      </w:r>
      <w:r w:rsidRPr="00EC7EED">
        <w:rPr>
          <w:sz w:val="32"/>
          <w:szCs w:val="32"/>
        </w:rPr>
        <w:tab/>
        <w:t>_____________</w:t>
      </w:r>
    </w:p>
    <w:p w:rsidR="00BE5F1E" w:rsidRPr="00EC7EED" w:rsidRDefault="00BE5F1E">
      <w:pPr>
        <w:tabs>
          <w:tab w:val="left" w:pos="3969"/>
          <w:tab w:val="right" w:pos="9638"/>
        </w:tabs>
        <w:jc w:val="both"/>
        <w:rPr>
          <w:sz w:val="32"/>
          <w:szCs w:val="32"/>
        </w:rPr>
      </w:pPr>
      <w:r w:rsidRPr="00EC7EED">
        <w:rPr>
          <w:sz w:val="32"/>
          <w:szCs w:val="32"/>
        </w:rPr>
        <w:t>_____________________</w:t>
      </w:r>
      <w:r w:rsidRPr="00EC7EED">
        <w:rPr>
          <w:sz w:val="32"/>
          <w:szCs w:val="32"/>
        </w:rPr>
        <w:tab/>
        <w:t>____________________</w:t>
      </w:r>
      <w:r w:rsidRPr="00EC7EED">
        <w:rPr>
          <w:sz w:val="32"/>
          <w:szCs w:val="32"/>
        </w:rPr>
        <w:tab/>
        <w:t>_____________</w:t>
      </w:r>
    </w:p>
    <w:p w:rsidR="00BE5F1E" w:rsidRPr="00EE7664" w:rsidRDefault="00BE5F1E" w:rsidP="00A8045E">
      <w:pPr>
        <w:tabs>
          <w:tab w:val="left" w:pos="1843"/>
          <w:tab w:val="left" w:pos="6237"/>
          <w:tab w:val="left" w:pos="7797"/>
        </w:tabs>
        <w:jc w:val="both"/>
        <w:rPr>
          <w:b/>
          <w:bCs/>
        </w:rPr>
      </w:pPr>
      <w:r w:rsidRPr="00EE7664">
        <w:rPr>
          <w:b/>
          <w:bCs/>
        </w:rPr>
        <w:t>N.B: Alla suddetta dichiarazione deve essere allegata copia fotostatica del documento di identità del soggetto fi</w:t>
      </w:r>
      <w:r w:rsidRPr="00EE7664">
        <w:rPr>
          <w:b/>
          <w:bCs/>
        </w:rPr>
        <w:t>r</w:t>
      </w:r>
      <w:r w:rsidRPr="00EE7664">
        <w:rPr>
          <w:b/>
          <w:bCs/>
        </w:rPr>
        <w:t>matario (Carta d’Identità/Patente di guida rilasciata dal Prefetto/Passaporto)</w:t>
      </w:r>
    </w:p>
    <w:p w:rsidR="00BE5F1E" w:rsidRPr="00EE7664" w:rsidRDefault="00BE5F1E" w:rsidP="009B11A5">
      <w:pPr>
        <w:suppressAutoHyphens/>
        <w:jc w:val="both"/>
        <w:rPr>
          <w:b/>
          <w:bCs/>
        </w:rPr>
      </w:pPr>
      <w:r w:rsidRPr="00EE7664">
        <w:t xml:space="preserve">N.B.      </w:t>
      </w:r>
      <w:r w:rsidRPr="00EE7664">
        <w:rPr>
          <w:b/>
          <w:bCs/>
        </w:rPr>
        <w:t>Qualora non tutti i soggetti dichiaranti siano in possesso della firma digitale, la dichiarazione</w:t>
      </w:r>
      <w:r>
        <w:rPr>
          <w:b/>
          <w:bCs/>
        </w:rPr>
        <w:t>, a pena di esclusione,</w:t>
      </w:r>
      <w:r w:rsidRPr="00EE7664">
        <w:rPr>
          <w:b/>
          <w:bCs/>
        </w:rPr>
        <w:t xml:space="preserve"> dovrà essere firmata autografamente dal dichiarante e digitalmente dal solo legale rappresentante, allegando</w:t>
      </w:r>
      <w:r>
        <w:rPr>
          <w:b/>
          <w:bCs/>
        </w:rPr>
        <w:t xml:space="preserve"> </w:t>
      </w:r>
      <w:r w:rsidRPr="00EE7664">
        <w:rPr>
          <w:b/>
          <w:bCs/>
        </w:rPr>
        <w:t>le copie scansite  e firmate del documento d’identità dei soggetti dichiaranti che dovranno anche firmare in originale la dichiarazione.</w:t>
      </w:r>
    </w:p>
    <w:p w:rsidR="00BE5F1E" w:rsidRPr="00EE7664" w:rsidRDefault="00BE5F1E" w:rsidP="00EE7664">
      <w:pPr>
        <w:tabs>
          <w:tab w:val="left" w:pos="1843"/>
          <w:tab w:val="left" w:pos="6237"/>
          <w:tab w:val="left" w:pos="7797"/>
        </w:tabs>
        <w:jc w:val="both"/>
        <w:rPr>
          <w:b/>
          <w:bCs/>
        </w:rPr>
      </w:pPr>
      <w:r w:rsidRPr="00EE7664">
        <w:rPr>
          <w:b/>
          <w:bCs/>
        </w:rPr>
        <w:t>N.B.</w:t>
      </w:r>
      <w:r>
        <w:rPr>
          <w:b/>
          <w:bCs/>
        </w:rPr>
        <w:t xml:space="preserve"> </w:t>
      </w:r>
      <w:r w:rsidRPr="00EE7664">
        <w:rPr>
          <w:b/>
          <w:bCs/>
        </w:rPr>
        <w:t>Nel caso di sottoscrizione da parte di procuratore del legale rappresentante andrà allegata copia, conforme all’originale, della relativa procura.</w:t>
      </w:r>
    </w:p>
    <w:p w:rsidR="00BE5F1E" w:rsidRPr="00EC7EED" w:rsidRDefault="00BE5F1E">
      <w:pPr>
        <w:tabs>
          <w:tab w:val="left" w:pos="1843"/>
          <w:tab w:val="left" w:pos="6237"/>
          <w:tab w:val="left" w:pos="7797"/>
        </w:tabs>
        <w:ind w:left="567" w:hanging="567"/>
      </w:pPr>
    </w:p>
    <w:p w:rsidR="00BE5F1E" w:rsidRDefault="00BE5F1E">
      <w:pPr>
        <w:tabs>
          <w:tab w:val="left" w:pos="1843"/>
          <w:tab w:val="left" w:pos="6237"/>
          <w:tab w:val="left" w:pos="7797"/>
        </w:tabs>
        <w:ind w:left="567" w:hanging="567"/>
      </w:pPr>
    </w:p>
    <w:p w:rsidR="004C406A" w:rsidRDefault="004C406A">
      <w:pPr>
        <w:tabs>
          <w:tab w:val="left" w:pos="1843"/>
          <w:tab w:val="left" w:pos="6237"/>
          <w:tab w:val="left" w:pos="7797"/>
        </w:tabs>
        <w:ind w:left="567" w:hanging="567"/>
      </w:pPr>
    </w:p>
    <w:p w:rsidR="004C406A" w:rsidRDefault="004C406A">
      <w:pPr>
        <w:tabs>
          <w:tab w:val="left" w:pos="1843"/>
          <w:tab w:val="left" w:pos="6237"/>
          <w:tab w:val="left" w:pos="7797"/>
        </w:tabs>
        <w:ind w:left="567" w:hanging="567"/>
      </w:pPr>
    </w:p>
    <w:p w:rsidR="004C406A" w:rsidRPr="00EC7EED" w:rsidRDefault="004C406A">
      <w:pPr>
        <w:tabs>
          <w:tab w:val="left" w:pos="1843"/>
          <w:tab w:val="left" w:pos="6237"/>
          <w:tab w:val="left" w:pos="7797"/>
        </w:tabs>
        <w:ind w:left="567" w:hanging="567"/>
      </w:pPr>
    </w:p>
    <w:p w:rsidR="00BE5F1E" w:rsidRPr="00EC7EED" w:rsidRDefault="00BE5F1E">
      <w:pPr>
        <w:pStyle w:val="Titolo"/>
        <w:pBdr>
          <w:top w:val="single" w:sz="4" w:space="0" w:color="000000"/>
          <w:left w:val="single" w:sz="4" w:space="0" w:color="000000"/>
          <w:bottom w:val="single" w:sz="4" w:space="3" w:color="000000"/>
          <w:right w:val="single" w:sz="4" w:space="0" w:color="000000"/>
        </w:pBdr>
        <w:shd w:val="clear" w:color="auto" w:fill="auto"/>
        <w:rPr>
          <w:i w:val="0"/>
          <w:iCs w:val="0"/>
          <w:color w:val="auto"/>
          <w:sz w:val="32"/>
          <w:szCs w:val="32"/>
          <w:u w:val="none"/>
        </w:rPr>
      </w:pPr>
      <w:r w:rsidRPr="00EC7EED">
        <w:rPr>
          <w:i w:val="0"/>
          <w:iCs w:val="0"/>
          <w:color w:val="auto"/>
          <w:sz w:val="32"/>
          <w:szCs w:val="32"/>
          <w:u w:val="none"/>
        </w:rPr>
        <w:t xml:space="preserve">Modulo per Dichiarazioni requisiti tecnici/economici e di idoneità morale da compilarsi da parte </w:t>
      </w:r>
      <w:r w:rsidRPr="00EC7EED">
        <w:rPr>
          <w:b/>
          <w:bCs/>
          <w:i w:val="0"/>
          <w:iCs w:val="0"/>
          <w:color w:val="auto"/>
          <w:sz w:val="32"/>
          <w:szCs w:val="32"/>
          <w:u w:val="none"/>
        </w:rPr>
        <w:t>di ciascun</w:t>
      </w:r>
      <w:r w:rsidRPr="00EC7EED">
        <w:rPr>
          <w:i w:val="0"/>
          <w:iCs w:val="0"/>
          <w:color w:val="auto"/>
          <w:sz w:val="32"/>
          <w:szCs w:val="32"/>
          <w:u w:val="none"/>
        </w:rPr>
        <w:t xml:space="preserve"> componente il RTI.</w:t>
      </w:r>
    </w:p>
    <w:p w:rsidR="00BE5F1E" w:rsidRPr="00EC7EED" w:rsidRDefault="00BE5F1E">
      <w:pPr>
        <w:pStyle w:val="Titolo4"/>
        <w:tabs>
          <w:tab w:val="left" w:pos="0"/>
        </w:tabs>
        <w:spacing w:line="360" w:lineRule="auto"/>
        <w:jc w:val="left"/>
      </w:pPr>
    </w:p>
    <w:p w:rsidR="00BE5F1E" w:rsidRPr="00EC7EED" w:rsidRDefault="00BE5F1E">
      <w:pPr>
        <w:pStyle w:val="Titolo4"/>
        <w:tabs>
          <w:tab w:val="left" w:pos="0"/>
        </w:tabs>
        <w:spacing w:line="360" w:lineRule="auto"/>
        <w:jc w:val="left"/>
      </w:pPr>
      <w:r w:rsidRPr="00EC7EED">
        <w:rPr>
          <w:sz w:val="20"/>
          <w:szCs w:val="20"/>
        </w:rPr>
        <w:t xml:space="preserve">Io sottoscritto ______________________________ nato a _________________________ il </w:t>
      </w:r>
      <w:r w:rsidRPr="00EC7EED">
        <w:t>____________</w:t>
      </w:r>
      <w:r>
        <w:t>____</w:t>
      </w:r>
    </w:p>
    <w:p w:rsidR="00BE5F1E" w:rsidRPr="00EC7EED" w:rsidRDefault="00BE5F1E" w:rsidP="00A96F80">
      <w:pPr>
        <w:tabs>
          <w:tab w:val="right" w:pos="9639"/>
        </w:tabs>
        <w:spacing w:line="360" w:lineRule="auto"/>
        <w:ind w:left="426" w:hanging="426"/>
      </w:pPr>
      <w:r w:rsidRPr="00EC7EED">
        <w:t>in qualità di (carica sociale)________________________ della società:</w:t>
      </w:r>
      <w:r>
        <w:t>________________________________________</w:t>
      </w:r>
    </w:p>
    <w:p w:rsidR="00BE5F1E" w:rsidRPr="00EC7EED" w:rsidRDefault="00BE5F1E">
      <w:pPr>
        <w:tabs>
          <w:tab w:val="right" w:pos="9639"/>
        </w:tabs>
        <w:spacing w:line="360" w:lineRule="auto"/>
        <w:ind w:left="426" w:hanging="426"/>
        <w:rPr>
          <w:sz w:val="4"/>
          <w:szCs w:val="4"/>
        </w:rPr>
      </w:pPr>
    </w:p>
    <w:p w:rsidR="00BE5F1E" w:rsidRPr="00EC7EED" w:rsidRDefault="00BE5F1E">
      <w:pPr>
        <w:tabs>
          <w:tab w:val="right" w:pos="9639"/>
        </w:tabs>
        <w:spacing w:line="360" w:lineRule="auto"/>
        <w:ind w:left="426" w:hanging="426"/>
      </w:pPr>
      <w:r w:rsidRPr="00EC7EED">
        <w:t>sede legale _____________________________________ sede operativa ____________________________________</w:t>
      </w:r>
      <w:r>
        <w:t>__</w:t>
      </w:r>
    </w:p>
    <w:p w:rsidR="00BE5F1E" w:rsidRPr="00EC7EED" w:rsidRDefault="00BE5F1E">
      <w:pPr>
        <w:tabs>
          <w:tab w:val="right" w:pos="9639"/>
        </w:tabs>
        <w:spacing w:line="360" w:lineRule="auto"/>
        <w:ind w:left="426" w:hanging="426"/>
      </w:pPr>
      <w:r w:rsidRPr="00EC7EED">
        <w:t>numero di telefono ______________________ n. fax ____________________________</w:t>
      </w:r>
      <w:r>
        <w:t>__________________________</w:t>
      </w:r>
    </w:p>
    <w:p w:rsidR="00BE5F1E" w:rsidRPr="00EC7EED" w:rsidRDefault="00BE5F1E">
      <w:pPr>
        <w:tabs>
          <w:tab w:val="right" w:pos="9639"/>
        </w:tabs>
        <w:spacing w:line="360" w:lineRule="auto"/>
        <w:ind w:left="426" w:hanging="426"/>
      </w:pPr>
      <w:r w:rsidRPr="00EC7EED">
        <w:t>Codice Fiscale __________________________ Partita IVA _____________________________________________</w:t>
      </w:r>
      <w:r>
        <w:t>____</w:t>
      </w:r>
    </w:p>
    <w:p w:rsidR="00BE5F1E" w:rsidRPr="00EC7EED" w:rsidRDefault="00BE5F1E">
      <w:pPr>
        <w:tabs>
          <w:tab w:val="right" w:pos="9639"/>
        </w:tabs>
        <w:spacing w:line="360" w:lineRule="auto"/>
        <w:ind w:left="426" w:hanging="426"/>
      </w:pPr>
    </w:p>
    <w:p w:rsidR="00BE5F1E" w:rsidRPr="00EC7EED" w:rsidRDefault="00BE5F1E">
      <w:pPr>
        <w:pBdr>
          <w:top w:val="single" w:sz="4" w:space="1" w:color="000000"/>
          <w:left w:val="single" w:sz="4" w:space="4" w:color="000000"/>
          <w:bottom w:val="single" w:sz="4" w:space="1" w:color="000000"/>
          <w:right w:val="single" w:sz="4" w:space="4" w:color="000000"/>
        </w:pBdr>
        <w:ind w:left="426" w:hanging="426"/>
        <w:rPr>
          <w:sz w:val="22"/>
          <w:szCs w:val="22"/>
        </w:rPr>
      </w:pPr>
      <w:r w:rsidRPr="00EC7EED">
        <w:rPr>
          <w:b/>
          <w:bCs/>
          <w:sz w:val="22"/>
          <w:szCs w:val="22"/>
        </w:rPr>
        <w:t xml:space="preserve">Referente per la gara dell’impresa </w:t>
      </w:r>
      <w:r w:rsidRPr="00EC7EED">
        <w:rPr>
          <w:sz w:val="22"/>
          <w:szCs w:val="22"/>
        </w:rPr>
        <w:t>Nome e Cognome_________________________________________</w:t>
      </w:r>
      <w:r>
        <w:rPr>
          <w:sz w:val="22"/>
          <w:szCs w:val="22"/>
        </w:rPr>
        <w:t>___</w:t>
      </w:r>
    </w:p>
    <w:p w:rsidR="00BE5F1E" w:rsidRPr="00EC7EED" w:rsidRDefault="00BE5F1E">
      <w:pPr>
        <w:pBdr>
          <w:top w:val="single" w:sz="4" w:space="1" w:color="000000"/>
          <w:left w:val="single" w:sz="4" w:space="4" w:color="000000"/>
          <w:bottom w:val="single" w:sz="4" w:space="1" w:color="000000"/>
          <w:right w:val="single" w:sz="4" w:space="4" w:color="000000"/>
        </w:pBdr>
        <w:ind w:left="426" w:hanging="426"/>
        <w:jc w:val="both"/>
        <w:rPr>
          <w:b/>
          <w:bCs/>
          <w:sz w:val="10"/>
          <w:szCs w:val="10"/>
        </w:rPr>
      </w:pPr>
    </w:p>
    <w:p w:rsidR="00BE5F1E" w:rsidRPr="00EC7EED" w:rsidRDefault="00BE5F1E">
      <w:pPr>
        <w:pBdr>
          <w:top w:val="single" w:sz="4" w:space="1" w:color="000000"/>
          <w:left w:val="single" w:sz="4" w:space="4" w:color="000000"/>
          <w:bottom w:val="single" w:sz="4" w:space="1" w:color="000000"/>
          <w:right w:val="single" w:sz="4" w:space="4" w:color="000000"/>
        </w:pBdr>
        <w:tabs>
          <w:tab w:val="left" w:pos="426"/>
          <w:tab w:val="right" w:pos="9639"/>
        </w:tabs>
        <w:ind w:left="426" w:hanging="426"/>
        <w:rPr>
          <w:sz w:val="22"/>
          <w:szCs w:val="22"/>
        </w:rPr>
      </w:pPr>
      <w:r w:rsidRPr="00EC7EED">
        <w:rPr>
          <w:sz w:val="22"/>
          <w:szCs w:val="22"/>
        </w:rPr>
        <w:t>Via______________________________________Città___________________________Cap_________</w:t>
      </w:r>
      <w:r>
        <w:rPr>
          <w:sz w:val="22"/>
          <w:szCs w:val="22"/>
        </w:rPr>
        <w:t>____</w:t>
      </w:r>
    </w:p>
    <w:p w:rsidR="00BE5F1E" w:rsidRPr="00EC7EED" w:rsidRDefault="00BE5F1E">
      <w:pPr>
        <w:pBdr>
          <w:top w:val="single" w:sz="4" w:space="1" w:color="000000"/>
          <w:left w:val="single" w:sz="4" w:space="4" w:color="000000"/>
          <w:bottom w:val="single" w:sz="4" w:space="1" w:color="000000"/>
          <w:right w:val="single" w:sz="4" w:space="4" w:color="000000"/>
        </w:pBdr>
        <w:ind w:left="426" w:hanging="426"/>
        <w:rPr>
          <w:sz w:val="10"/>
          <w:szCs w:val="10"/>
        </w:rPr>
      </w:pPr>
    </w:p>
    <w:p w:rsidR="00BE5F1E" w:rsidRPr="00EC7EED" w:rsidRDefault="00BE5F1E">
      <w:pPr>
        <w:pBdr>
          <w:top w:val="single" w:sz="4" w:space="1" w:color="000000"/>
          <w:left w:val="single" w:sz="4" w:space="4" w:color="000000"/>
          <w:bottom w:val="single" w:sz="4" w:space="1" w:color="000000"/>
          <w:right w:val="single" w:sz="4" w:space="4" w:color="000000"/>
        </w:pBdr>
        <w:ind w:left="426" w:hanging="426"/>
        <w:rPr>
          <w:sz w:val="22"/>
          <w:szCs w:val="22"/>
        </w:rPr>
      </w:pPr>
      <w:r w:rsidRPr="00EC7EED">
        <w:rPr>
          <w:sz w:val="22"/>
          <w:szCs w:val="22"/>
        </w:rPr>
        <w:t>n. tel. __________________________ n. fax _____________________________</w:t>
      </w:r>
      <w:r>
        <w:rPr>
          <w:sz w:val="22"/>
          <w:szCs w:val="22"/>
        </w:rPr>
        <w:t>_______________________</w:t>
      </w:r>
    </w:p>
    <w:p w:rsidR="00BE5F1E" w:rsidRPr="00EC7EED" w:rsidRDefault="00BE5F1E">
      <w:pPr>
        <w:pBdr>
          <w:top w:val="single" w:sz="4" w:space="1" w:color="000000"/>
          <w:left w:val="single" w:sz="4" w:space="4" w:color="000000"/>
          <w:bottom w:val="single" w:sz="4" w:space="1" w:color="000000"/>
          <w:right w:val="single" w:sz="4" w:space="4" w:color="000000"/>
        </w:pBdr>
        <w:ind w:left="426" w:hanging="426"/>
        <w:rPr>
          <w:sz w:val="22"/>
          <w:szCs w:val="22"/>
        </w:rPr>
      </w:pPr>
    </w:p>
    <w:p w:rsidR="00BE5F1E" w:rsidRPr="00EC7EED" w:rsidRDefault="00BE5F1E">
      <w:pPr>
        <w:pBdr>
          <w:top w:val="single" w:sz="4" w:space="1" w:color="000000"/>
          <w:left w:val="single" w:sz="4" w:space="4" w:color="000000"/>
          <w:bottom w:val="single" w:sz="4" w:space="1" w:color="000000"/>
          <w:right w:val="single" w:sz="4" w:space="4" w:color="000000"/>
        </w:pBdr>
        <w:ind w:left="426" w:hanging="426"/>
        <w:rPr>
          <w:sz w:val="22"/>
          <w:szCs w:val="22"/>
        </w:rPr>
      </w:pPr>
      <w:r w:rsidRPr="00EC7EED">
        <w:rPr>
          <w:sz w:val="22"/>
          <w:szCs w:val="22"/>
        </w:rPr>
        <w:t xml:space="preserve">n. cell. _________________________ indirizzo e-mail </w:t>
      </w:r>
      <w:r>
        <w:rPr>
          <w:sz w:val="22"/>
          <w:szCs w:val="22"/>
        </w:rPr>
        <w:t>e pec</w:t>
      </w:r>
      <w:r w:rsidRPr="00EC7EED">
        <w:rPr>
          <w:sz w:val="22"/>
          <w:szCs w:val="22"/>
        </w:rPr>
        <w:t>_____________________</w:t>
      </w:r>
      <w:r>
        <w:rPr>
          <w:sz w:val="22"/>
          <w:szCs w:val="22"/>
        </w:rPr>
        <w:t>___________________</w:t>
      </w:r>
    </w:p>
    <w:p w:rsidR="00BE5F1E" w:rsidRPr="00EC7EED" w:rsidRDefault="00BE5F1E">
      <w:pPr>
        <w:pBdr>
          <w:top w:val="single" w:sz="4" w:space="1" w:color="000000"/>
          <w:left w:val="single" w:sz="4" w:space="4" w:color="000000"/>
          <w:bottom w:val="single" w:sz="4" w:space="1" w:color="000000"/>
          <w:right w:val="single" w:sz="4" w:space="4" w:color="000000"/>
        </w:pBdr>
        <w:ind w:left="426" w:hanging="426"/>
        <w:rPr>
          <w:sz w:val="22"/>
          <w:szCs w:val="22"/>
        </w:rPr>
      </w:pPr>
    </w:p>
    <w:p w:rsidR="00BE5F1E" w:rsidRPr="00EC7EED" w:rsidRDefault="00BE5F1E">
      <w:pPr>
        <w:rPr>
          <w:sz w:val="4"/>
          <w:szCs w:val="4"/>
        </w:rPr>
      </w:pPr>
    </w:p>
    <w:p w:rsidR="00BE5F1E" w:rsidRPr="00EC7EED" w:rsidRDefault="00BE5F1E">
      <w:pPr>
        <w:jc w:val="center"/>
        <w:rPr>
          <w:b/>
          <w:bCs/>
          <w:sz w:val="24"/>
          <w:szCs w:val="24"/>
        </w:rPr>
      </w:pPr>
    </w:p>
    <w:p w:rsidR="00BE5F1E" w:rsidRPr="00EC7EED" w:rsidRDefault="00BE5F1E" w:rsidP="00E56E79">
      <w:pPr>
        <w:rPr>
          <w:b/>
          <w:bCs/>
          <w:sz w:val="24"/>
          <w:szCs w:val="24"/>
        </w:rPr>
      </w:pPr>
    </w:p>
    <w:p w:rsidR="00BE5F1E" w:rsidRPr="00EC7EED" w:rsidRDefault="00BE5F1E">
      <w:pPr>
        <w:jc w:val="center"/>
        <w:rPr>
          <w:b/>
          <w:bCs/>
          <w:sz w:val="24"/>
          <w:szCs w:val="24"/>
        </w:rPr>
      </w:pPr>
      <w:r w:rsidRPr="00EC7EED">
        <w:rPr>
          <w:b/>
          <w:bCs/>
          <w:sz w:val="24"/>
          <w:szCs w:val="24"/>
        </w:rPr>
        <w:t>DICHIARA,</w:t>
      </w:r>
    </w:p>
    <w:p w:rsidR="00BE5F1E" w:rsidRPr="00EC7EED" w:rsidRDefault="00BE5F1E">
      <w:pPr>
        <w:jc w:val="center"/>
        <w:rPr>
          <w:b/>
          <w:bCs/>
          <w:sz w:val="24"/>
          <w:szCs w:val="24"/>
        </w:rPr>
      </w:pPr>
    </w:p>
    <w:p w:rsidR="00BE5F1E" w:rsidRPr="00EC7EED" w:rsidRDefault="00BE5F1E" w:rsidP="00BA54D7">
      <w:pPr>
        <w:pStyle w:val="Corpodeltesto21"/>
        <w:spacing w:line="360" w:lineRule="auto"/>
        <w:rPr>
          <w:b w:val="0"/>
          <w:bCs w:val="0"/>
          <w:i w:val="0"/>
          <w:iCs w:val="0"/>
        </w:rPr>
      </w:pPr>
      <w:r w:rsidRPr="00EC7EED">
        <w:rPr>
          <w:b w:val="0"/>
          <w:bCs w:val="0"/>
          <w:i w:val="0"/>
          <w:iCs w:val="0"/>
        </w:rPr>
        <w:t>consapevole della responsabilità penale in cui incorre chi sottoscrive dichiarazioni mendaci e delle relative sanzioni penali di cui all’art.76 del D.P.R. 445/2000, nonché delle conseguenze amministr</w:t>
      </w:r>
      <w:r w:rsidRPr="00EC7EED">
        <w:rPr>
          <w:b w:val="0"/>
          <w:bCs w:val="0"/>
          <w:i w:val="0"/>
          <w:iCs w:val="0"/>
        </w:rPr>
        <w:t>a</w:t>
      </w:r>
      <w:r w:rsidRPr="00EC7EED">
        <w:rPr>
          <w:b w:val="0"/>
          <w:bCs w:val="0"/>
          <w:i w:val="0"/>
          <w:iCs w:val="0"/>
        </w:rPr>
        <w:t>tive di decadenza dai benefici eventualmente conseguiti al provvedimento emanato,</w:t>
      </w:r>
    </w:p>
    <w:p w:rsidR="00BE5F1E" w:rsidRPr="00EC7EED" w:rsidRDefault="00BE5F1E">
      <w:pPr>
        <w:pStyle w:val="Corpodeltesto21"/>
        <w:rPr>
          <w:i w:val="0"/>
          <w:iCs w:val="0"/>
          <w:sz w:val="6"/>
          <w:szCs w:val="6"/>
        </w:rPr>
      </w:pPr>
    </w:p>
    <w:p w:rsidR="00BE5F1E" w:rsidRPr="00EC7EED" w:rsidRDefault="00BE5F1E">
      <w:pPr>
        <w:jc w:val="center"/>
        <w:rPr>
          <w:b/>
          <w:bCs/>
          <w:sz w:val="24"/>
          <w:szCs w:val="24"/>
        </w:rPr>
      </w:pPr>
    </w:p>
    <w:p w:rsidR="00BE5F1E" w:rsidRPr="00EC7EED" w:rsidRDefault="00BE5F1E">
      <w:pPr>
        <w:jc w:val="center"/>
        <w:rPr>
          <w:b/>
          <w:bCs/>
          <w:sz w:val="24"/>
          <w:szCs w:val="24"/>
        </w:rPr>
      </w:pPr>
      <w:r w:rsidRPr="00EC7EED">
        <w:rPr>
          <w:b/>
          <w:bCs/>
          <w:sz w:val="24"/>
          <w:szCs w:val="24"/>
        </w:rPr>
        <w:t>ai sensi del D.P.R. 28/12/2000 n.445</w:t>
      </w:r>
    </w:p>
    <w:p w:rsidR="00BE5F1E" w:rsidRPr="00EC7EED" w:rsidRDefault="00BE5F1E">
      <w:pPr>
        <w:rPr>
          <w:sz w:val="4"/>
          <w:szCs w:val="4"/>
        </w:rPr>
      </w:pPr>
    </w:p>
    <w:p w:rsidR="00BE5F1E" w:rsidRPr="00EC7EED" w:rsidRDefault="00BE5F1E">
      <w:pPr>
        <w:pStyle w:val="Corpodeltesto21"/>
        <w:rPr>
          <w:b w:val="0"/>
          <w:bCs w:val="0"/>
          <w:i w:val="0"/>
          <w:iCs w:val="0"/>
        </w:rPr>
      </w:pPr>
    </w:p>
    <w:p w:rsidR="00BE5F1E" w:rsidRPr="00EC7EED" w:rsidRDefault="00BE5F1E">
      <w:pPr>
        <w:pStyle w:val="Corpodeltesto21"/>
        <w:rPr>
          <w:b w:val="0"/>
          <w:bCs w:val="0"/>
          <w:i w:val="0"/>
          <w:iCs w:val="0"/>
        </w:rPr>
      </w:pPr>
      <w:r w:rsidRPr="00EC7EED">
        <w:rPr>
          <w:b w:val="0"/>
          <w:bCs w:val="0"/>
          <w:i w:val="0"/>
          <w:iCs w:val="0"/>
        </w:rPr>
        <w:t>che i fatti, stati e qualità riportati nei successivi paragrafi corrispondono a verità.</w:t>
      </w:r>
    </w:p>
    <w:p w:rsidR="00BE5F1E" w:rsidRPr="00EC7EED" w:rsidRDefault="00BE5F1E">
      <w:pPr>
        <w:tabs>
          <w:tab w:val="left" w:pos="3402"/>
        </w:tabs>
        <w:rPr>
          <w:b/>
          <w:bCs/>
          <w:i/>
          <w:iCs/>
        </w:rPr>
      </w:pPr>
    </w:p>
    <w:p w:rsidR="00BE5F1E" w:rsidRPr="00EC7EED" w:rsidRDefault="00BE5F1E">
      <w:pPr>
        <w:tabs>
          <w:tab w:val="left" w:pos="3402"/>
        </w:tabs>
        <w:rPr>
          <w:b/>
          <w:bCs/>
          <w:i/>
          <w:iCs/>
        </w:rPr>
      </w:pPr>
    </w:p>
    <w:p w:rsidR="00BE5F1E" w:rsidRPr="00EC7EED" w:rsidRDefault="00BE5F1E">
      <w:pPr>
        <w:tabs>
          <w:tab w:val="left" w:pos="3402"/>
        </w:tabs>
        <w:rPr>
          <w:b/>
          <w:bCs/>
          <w:i/>
          <w:iCs/>
        </w:rPr>
      </w:pPr>
    </w:p>
    <w:p w:rsidR="00BE5F1E" w:rsidRPr="00EC7EED" w:rsidRDefault="00BE5F1E">
      <w:pPr>
        <w:tabs>
          <w:tab w:val="left" w:pos="3402"/>
        </w:tabs>
        <w:rPr>
          <w:b/>
          <w:bCs/>
          <w:i/>
          <w:iCs/>
        </w:rPr>
      </w:pPr>
    </w:p>
    <w:p w:rsidR="00BE5F1E" w:rsidRPr="00EC7EED" w:rsidRDefault="00BE5F1E">
      <w:pPr>
        <w:tabs>
          <w:tab w:val="left" w:pos="3402"/>
        </w:tabs>
        <w:rPr>
          <w:b/>
          <w:bCs/>
          <w:i/>
          <w:iCs/>
        </w:rPr>
      </w:pPr>
    </w:p>
    <w:p w:rsidR="00BE5F1E" w:rsidRPr="00EC7EED" w:rsidRDefault="00BE5F1E">
      <w:pPr>
        <w:tabs>
          <w:tab w:val="left" w:pos="3402"/>
        </w:tabs>
        <w:rPr>
          <w:b/>
          <w:bCs/>
          <w:i/>
          <w:iCs/>
        </w:rPr>
      </w:pPr>
    </w:p>
    <w:p w:rsidR="00BE5F1E" w:rsidRPr="00EC7EED" w:rsidRDefault="00BE5F1E" w:rsidP="00C1498E">
      <w:pPr>
        <w:pStyle w:val="Corpodeltesto21"/>
        <w:spacing w:line="360" w:lineRule="auto"/>
        <w:rPr>
          <w:b w:val="0"/>
          <w:bCs w:val="0"/>
          <w:i w:val="0"/>
          <w:iCs w:val="0"/>
          <w:sz w:val="20"/>
          <w:szCs w:val="20"/>
        </w:rPr>
      </w:pPr>
    </w:p>
    <w:p w:rsidR="00BE5F1E" w:rsidRPr="00EC7EED" w:rsidRDefault="00BE5F1E" w:rsidP="00C1498E">
      <w:pPr>
        <w:pStyle w:val="Corpodeltesto21"/>
        <w:pageBreakBefore/>
        <w:rPr>
          <w:b w:val="0"/>
          <w:bCs w:val="0"/>
          <w:i w:val="0"/>
          <w:iCs w:val="0"/>
          <w:sz w:val="10"/>
          <w:szCs w:val="10"/>
        </w:rPr>
      </w:pPr>
    </w:p>
    <w:p w:rsidR="00BE5F1E" w:rsidRPr="00EC7EED" w:rsidRDefault="00BE5F1E" w:rsidP="00C1498E">
      <w:pPr>
        <w:pBdr>
          <w:top w:val="single" w:sz="4" w:space="3" w:color="000000"/>
          <w:left w:val="single" w:sz="4" w:space="4" w:color="000000"/>
          <w:bottom w:val="single" w:sz="4" w:space="1" w:color="000000"/>
          <w:right w:val="single" w:sz="4" w:space="4" w:color="000000"/>
        </w:pBdr>
        <w:shd w:val="clear" w:color="auto" w:fill="D8D8D8"/>
        <w:tabs>
          <w:tab w:val="left" w:pos="360"/>
        </w:tabs>
        <w:jc w:val="both"/>
        <w:rPr>
          <w:b/>
          <w:bCs/>
        </w:rPr>
      </w:pPr>
      <w:r w:rsidRPr="00EC7EED">
        <w:rPr>
          <w:b/>
          <w:bCs/>
        </w:rPr>
        <w:t>DICHIARAZIONI SOSTITUTIVE DI CERTIFICAZIONI (art.46, D.P.R. 28/12/2000 n.445) attestanti:</w:t>
      </w:r>
    </w:p>
    <w:p w:rsidR="00BE5F1E" w:rsidRPr="00EC7EED" w:rsidRDefault="00BE5F1E" w:rsidP="00C1498E">
      <w:pPr>
        <w:tabs>
          <w:tab w:val="left" w:pos="3402"/>
        </w:tabs>
        <w:rPr>
          <w:b/>
          <w:bCs/>
        </w:rPr>
      </w:pPr>
      <w:r w:rsidRPr="00EC7EED">
        <w:rPr>
          <w:b/>
          <w:bCs/>
        </w:rPr>
        <w:t>DATI RELATIVI ALLA SINGOLA IMPRESA COMPONENTE  IL RTI</w:t>
      </w:r>
    </w:p>
    <w:p w:rsidR="00BE5F1E" w:rsidRPr="00EC7EED" w:rsidRDefault="00BE5F1E" w:rsidP="00C1498E">
      <w:pPr>
        <w:numPr>
          <w:ilvl w:val="0"/>
          <w:numId w:val="21"/>
        </w:numPr>
        <w:tabs>
          <w:tab w:val="left" w:pos="426"/>
        </w:tabs>
        <w:ind w:left="426" w:right="567" w:hanging="142"/>
      </w:pPr>
      <w:r w:rsidRPr="00EC7EED">
        <w:t>Indicare i soggetti di cui all’art. 38 comma 1, lettera c) del “DLgs 163/2006” come di seguito indicati:</w:t>
      </w:r>
    </w:p>
    <w:p w:rsidR="00BE5F1E" w:rsidRPr="00EC7EED" w:rsidRDefault="00BE5F1E" w:rsidP="00C1498E">
      <w:pPr>
        <w:numPr>
          <w:ilvl w:val="0"/>
          <w:numId w:val="20"/>
        </w:numPr>
        <w:tabs>
          <w:tab w:val="left" w:pos="993"/>
        </w:tabs>
        <w:ind w:left="993" w:right="567" w:hanging="284"/>
      </w:pPr>
      <w:r w:rsidRPr="00EC7EED">
        <w:t>Titolare/direttore tecnico se si tratta impresa individuale.</w:t>
      </w:r>
    </w:p>
    <w:p w:rsidR="00BE5F1E" w:rsidRPr="00EC7EED" w:rsidRDefault="00BE5F1E" w:rsidP="00C1498E">
      <w:pPr>
        <w:numPr>
          <w:ilvl w:val="0"/>
          <w:numId w:val="20"/>
        </w:numPr>
        <w:tabs>
          <w:tab w:val="left" w:pos="993"/>
        </w:tabs>
        <w:ind w:left="993" w:right="567" w:hanging="284"/>
      </w:pPr>
      <w:r w:rsidRPr="00EC7EED">
        <w:t xml:space="preserve">Soci/direttore tecnico, se si tratta di società in nome collettivo. </w:t>
      </w:r>
    </w:p>
    <w:p w:rsidR="00BE5F1E" w:rsidRPr="00EC7EED" w:rsidRDefault="00BE5F1E" w:rsidP="00C1498E">
      <w:pPr>
        <w:numPr>
          <w:ilvl w:val="0"/>
          <w:numId w:val="20"/>
        </w:numPr>
        <w:tabs>
          <w:tab w:val="left" w:pos="993"/>
        </w:tabs>
        <w:ind w:left="993" w:right="567" w:hanging="284"/>
      </w:pPr>
      <w:r w:rsidRPr="00EC7EED">
        <w:t>Soci accomandatari/direttore tecnico se si tratta di società in accomandita semplice.</w:t>
      </w:r>
    </w:p>
    <w:p w:rsidR="00BE5F1E" w:rsidRPr="00EC7EED" w:rsidRDefault="00BE5F1E" w:rsidP="00D609CC">
      <w:pPr>
        <w:numPr>
          <w:ilvl w:val="0"/>
          <w:numId w:val="20"/>
        </w:numPr>
        <w:tabs>
          <w:tab w:val="left" w:pos="993"/>
        </w:tabs>
        <w:ind w:left="993" w:right="567" w:hanging="284"/>
        <w:jc w:val="both"/>
      </w:pPr>
      <w:r w:rsidRPr="00EC7EED">
        <w:t>Amministratori muniti di potere di rappresentanza/direttore tecnico/socio unico (ovvero il socio di maggioranza in caso di società con meno di quattro soci), se si tratta di altro tipo di società o conso</w:t>
      </w:r>
      <w:r w:rsidRPr="00EC7EED">
        <w:t>r</w:t>
      </w:r>
      <w:r w:rsidRPr="00EC7EED">
        <w:t>zio.</w:t>
      </w:r>
    </w:p>
    <w:p w:rsidR="00BE5F1E" w:rsidRPr="00EC7EED" w:rsidRDefault="00BE5F1E" w:rsidP="00C1498E">
      <w:pPr>
        <w:tabs>
          <w:tab w:val="left" w:pos="3402"/>
        </w:tabs>
        <w:ind w:left="709" w:hanging="425"/>
        <w:jc w:val="both"/>
        <w:rPr>
          <w:b/>
          <w:bCs/>
        </w:rPr>
      </w:pPr>
      <w:r w:rsidRPr="00EC7EED">
        <w:rPr>
          <w:b/>
          <w:bCs/>
        </w:rPr>
        <w:t>N.B.</w:t>
      </w:r>
      <w:r w:rsidRPr="00EC7EED">
        <w:rPr>
          <w:b/>
          <w:bCs/>
        </w:rPr>
        <w:tab/>
        <w:t>per ciascun nominativo, non firmatario dell’offerta, dovrà essere redatto e sottoscritto, dalla stessa pers</w:t>
      </w:r>
      <w:r w:rsidRPr="00EC7EED">
        <w:rPr>
          <w:b/>
          <w:bCs/>
        </w:rPr>
        <w:t>o</w:t>
      </w:r>
      <w:r w:rsidRPr="00EC7EED">
        <w:rPr>
          <w:b/>
          <w:bCs/>
        </w:rPr>
        <w:t>na, l’apposito modello “2/BIS”</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3046A3" w:rsidRDefault="00BE5F1E" w:rsidP="008A2C44">
      <w:pPr>
        <w:tabs>
          <w:tab w:val="left" w:pos="709"/>
        </w:tabs>
        <w:ind w:left="284"/>
      </w:pPr>
      <w:r w:rsidRPr="003046A3">
        <w:rPr>
          <w:b/>
          <w:bCs/>
        </w:rPr>
        <w:t>N.B.</w:t>
      </w:r>
      <w:r w:rsidRPr="003046A3">
        <w:t xml:space="preserve"> Indicare anche i soggetti muniti di procura speciale</w:t>
      </w:r>
      <w:r>
        <w:t>.</w:t>
      </w:r>
      <w:r w:rsidRPr="003046A3">
        <w:t xml:space="preserve"> </w:t>
      </w:r>
    </w:p>
    <w:p w:rsidR="00BE5F1E" w:rsidRPr="00EC7EED" w:rsidRDefault="00BE5F1E" w:rsidP="00C1498E">
      <w:pPr>
        <w:tabs>
          <w:tab w:val="left" w:pos="644"/>
          <w:tab w:val="left" w:pos="709"/>
        </w:tabs>
        <w:ind w:left="644"/>
        <w:rPr>
          <w:sz w:val="24"/>
          <w:szCs w:val="24"/>
        </w:rPr>
      </w:pPr>
    </w:p>
    <w:p w:rsidR="00BE5F1E" w:rsidRPr="00EC7EED" w:rsidRDefault="00BE5F1E" w:rsidP="00C1498E">
      <w:pPr>
        <w:tabs>
          <w:tab w:val="left" w:pos="3402"/>
        </w:tabs>
        <w:ind w:left="426" w:hanging="142"/>
        <w:jc w:val="both"/>
        <w:rPr>
          <w:sz w:val="16"/>
          <w:szCs w:val="16"/>
        </w:rPr>
      </w:pPr>
      <w:r w:rsidRPr="00EC7EED">
        <w:t>B)</w:t>
      </w:r>
      <w:r w:rsidRPr="00EC7EED">
        <w:rPr>
          <w:b/>
          <w:bCs/>
          <w:sz w:val="24"/>
          <w:szCs w:val="24"/>
        </w:rPr>
        <w:t xml:space="preserve"> Dati anagrafici e di residenza dei direttori tecnici, soci, amministratori muniti di potere di rappresentanza, soci accomandatari cessati nell’anno antecedente la data di pubblicazione del bando (art. 38 comma 1, lettera c) del “</w:t>
      </w:r>
      <w:r w:rsidRPr="00EC7EED">
        <w:rPr>
          <w:b/>
          <w:bCs/>
          <w:i/>
          <w:iCs/>
          <w:sz w:val="24"/>
          <w:szCs w:val="24"/>
        </w:rPr>
        <w:t>DLgs 163/2006</w:t>
      </w:r>
      <w:r w:rsidRPr="00EC7EED">
        <w:rPr>
          <w:b/>
          <w:bCs/>
          <w:sz w:val="24"/>
          <w:szCs w:val="24"/>
        </w:rPr>
        <w:t xml:space="preserve">”); </w:t>
      </w:r>
      <w:r w:rsidRPr="00EC7EED">
        <w:t>(</w:t>
      </w:r>
      <w:r w:rsidRPr="00EC7EED">
        <w:rPr>
          <w:sz w:val="16"/>
          <w:szCs w:val="16"/>
        </w:rPr>
        <w:t>nominativi, dati anagrafici, residenza, carica sociale e relativa data di cessazione dall’incarico);</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EC7EED" w:rsidRDefault="00BE5F1E" w:rsidP="00C1498E">
      <w:pPr>
        <w:numPr>
          <w:ilvl w:val="0"/>
          <w:numId w:val="2"/>
        </w:numPr>
        <w:tabs>
          <w:tab w:val="left" w:pos="644"/>
          <w:tab w:val="left" w:pos="709"/>
        </w:tabs>
        <w:rPr>
          <w:sz w:val="24"/>
          <w:szCs w:val="24"/>
        </w:rPr>
      </w:pPr>
      <w:r w:rsidRPr="00EC7EED">
        <w:rPr>
          <w:sz w:val="24"/>
          <w:szCs w:val="24"/>
        </w:rPr>
        <w:t>_______________________________________________________________________</w:t>
      </w:r>
    </w:p>
    <w:p w:rsidR="00BE5F1E" w:rsidRPr="00EC7EED" w:rsidRDefault="00BE5F1E" w:rsidP="00C1498E">
      <w:pPr>
        <w:tabs>
          <w:tab w:val="left" w:pos="3402"/>
        </w:tabs>
        <w:ind w:left="709" w:hanging="425"/>
        <w:jc w:val="both"/>
        <w:rPr>
          <w:b/>
          <w:bCs/>
        </w:rPr>
      </w:pPr>
      <w:r w:rsidRPr="00EC7EED">
        <w:rPr>
          <w:b/>
          <w:bCs/>
        </w:rPr>
        <w:t>N.B.</w:t>
      </w:r>
      <w:r w:rsidRPr="00EC7EED">
        <w:rPr>
          <w:b/>
          <w:bCs/>
        </w:rPr>
        <w:tab/>
        <w:t xml:space="preserve">per ciascun nominativo </w:t>
      </w:r>
      <w:r w:rsidRPr="00EC7EED">
        <w:rPr>
          <w:b/>
          <w:bCs/>
          <w:u w:val="single"/>
        </w:rPr>
        <w:t>dovrà essere redatto e sottoscritto</w:t>
      </w:r>
      <w:r w:rsidRPr="00EC7EED">
        <w:rPr>
          <w:b/>
          <w:bCs/>
        </w:rPr>
        <w:t xml:space="preserve">, dalla stessa persona (soggetto cessato), l’apposito modello “1/BIS” </w:t>
      </w:r>
    </w:p>
    <w:p w:rsidR="00BE5F1E" w:rsidRPr="00EC7EED" w:rsidRDefault="00BE5F1E" w:rsidP="00C1498E">
      <w:pPr>
        <w:ind w:left="709"/>
        <w:jc w:val="both"/>
      </w:pPr>
      <w:r w:rsidRPr="00EC7EED">
        <w:t xml:space="preserve">Nel caso in cui fosse impossibile o eccessivamente gravoso presentare l’allegato 2/BIS con riguardo ai soggetti cessati dalla carica dovrà compilarsi il successivo </w:t>
      </w:r>
      <w:r w:rsidRPr="00EC7EED">
        <w:rPr>
          <w:b/>
          <w:bCs/>
        </w:rPr>
        <w:t>punto B.1</w:t>
      </w:r>
      <w:r w:rsidRPr="00EC7EED">
        <w:t xml:space="preserve"> nelle parti di interesse e con le modalità ivi indic</w:t>
      </w:r>
      <w:r w:rsidRPr="00EC7EED">
        <w:t>a</w:t>
      </w:r>
      <w:r w:rsidRPr="00EC7EED">
        <w:t>te.</w:t>
      </w:r>
    </w:p>
    <w:p w:rsidR="00BE5F1E" w:rsidRPr="00EC7EED" w:rsidRDefault="00BE5F1E" w:rsidP="00C1498E">
      <w:pPr>
        <w:tabs>
          <w:tab w:val="left" w:pos="709"/>
          <w:tab w:val="left" w:pos="851"/>
          <w:tab w:val="num" w:pos="2340"/>
        </w:tabs>
        <w:ind w:left="567" w:hanging="283"/>
        <w:jc w:val="both"/>
        <w:rPr>
          <w:rFonts w:ascii="Cambria" w:hAnsi="Cambria" w:cs="Cambria"/>
          <w:sz w:val="24"/>
          <w:szCs w:val="24"/>
        </w:rPr>
      </w:pPr>
    </w:p>
    <w:p w:rsidR="00BE5F1E" w:rsidRPr="00EC7EED" w:rsidRDefault="00BE5F1E" w:rsidP="00C1498E">
      <w:pPr>
        <w:tabs>
          <w:tab w:val="left" w:pos="709"/>
          <w:tab w:val="left" w:pos="851"/>
          <w:tab w:val="num" w:pos="2340"/>
        </w:tabs>
        <w:ind w:left="567" w:hanging="283"/>
        <w:jc w:val="both"/>
        <w:rPr>
          <w:rFonts w:ascii="Wingdings" w:hAnsi="Wingdings" w:cs="Wingdings"/>
          <w:sz w:val="24"/>
          <w:szCs w:val="24"/>
        </w:rPr>
      </w:pPr>
      <w:r w:rsidRPr="00EC7EED">
        <w:rPr>
          <w:rFonts w:ascii="Cambria" w:hAnsi="Cambria" w:cs="Cambria"/>
          <w:sz w:val="24"/>
          <w:szCs w:val="24"/>
        </w:rPr>
        <w:t>B.1)</w:t>
      </w:r>
      <w:r w:rsidRPr="00EC7EED">
        <w:rPr>
          <w:rFonts w:ascii="Wingdings" w:hAnsi="Wingdings" w:cs="Wingdings"/>
          <w:sz w:val="24"/>
          <w:szCs w:val="24"/>
        </w:rPr>
        <w:t></w:t>
      </w:r>
    </w:p>
    <w:p w:rsidR="00BE5F1E" w:rsidRPr="00EC7EED" w:rsidRDefault="00BE5F1E" w:rsidP="00C1498E">
      <w:pPr>
        <w:tabs>
          <w:tab w:val="left" w:pos="709"/>
          <w:tab w:val="left" w:pos="851"/>
          <w:tab w:val="num" w:pos="2340"/>
        </w:tabs>
        <w:ind w:left="567" w:hanging="283"/>
        <w:jc w:val="both"/>
      </w:pPr>
      <w:r w:rsidRPr="00EC7EED">
        <w:rPr>
          <w:rFonts w:ascii="Wingdings" w:hAnsi="Wingdings" w:cs="Wingdings"/>
          <w:sz w:val="24"/>
          <w:szCs w:val="24"/>
        </w:rPr>
        <w:t></w:t>
      </w:r>
      <w:r w:rsidRPr="00EC7EED">
        <w:rPr>
          <w:sz w:val="24"/>
          <w:szCs w:val="24"/>
        </w:rPr>
        <w:t xml:space="preserve"> </w:t>
      </w:r>
      <w:r w:rsidRPr="00EC7EED">
        <w:t>che, per quanto a propria conoscenza, nei confronti dei soggetti cessati nell’anno antecedente la data di pubblic</w:t>
      </w:r>
      <w:r w:rsidRPr="00EC7EED">
        <w:t>a</w:t>
      </w:r>
      <w:r w:rsidRPr="00EC7EED">
        <w:t xml:space="preserve">zione del bando non sussistono condanne con sentenza passata in giudicato di cui all'art. 38, comma 1, lettere c), del D.Lgs. n. 163/2006  </w:t>
      </w:r>
    </w:p>
    <w:p w:rsidR="00BE5F1E" w:rsidRPr="00EC7EED" w:rsidRDefault="00BE5F1E" w:rsidP="00C1498E">
      <w:pPr>
        <w:ind w:left="567"/>
        <w:jc w:val="both"/>
      </w:pPr>
      <w:r w:rsidRPr="00EC7EED">
        <w:rPr>
          <w:u w:val="single"/>
        </w:rPr>
        <w:t>Da compilarsi solo nel caso in cui fosse impossibile o eccessivamente gravoso presentare l’allegato 2/BIS con r</w:t>
      </w:r>
      <w:r w:rsidRPr="00EC7EED">
        <w:rPr>
          <w:u w:val="single"/>
        </w:rPr>
        <w:t>i</w:t>
      </w:r>
      <w:r w:rsidRPr="00EC7EED">
        <w:rPr>
          <w:u w:val="single"/>
        </w:rPr>
        <w:t>guardo ai soggetti cessati dalla carica</w:t>
      </w:r>
      <w:r w:rsidRPr="00EC7EED">
        <w:t xml:space="preserve"> </w:t>
      </w:r>
      <w:r w:rsidRPr="00EC7EED">
        <w:rPr>
          <w:b/>
          <w:bCs/>
        </w:rPr>
        <w:t>specificando di seguito</w:t>
      </w:r>
      <w:r w:rsidRPr="00EC7EED">
        <w:t xml:space="preserve"> le circostanze che rendono impossibile (ad esempio, in caso di decesso) o eccessivamente gravosa (ad esempio, in caso di irreperibilità o immotivato rifiuto) la prod</w:t>
      </w:r>
      <w:r w:rsidRPr="00EC7EED">
        <w:t>u</w:t>
      </w:r>
      <w:r w:rsidRPr="00EC7EED">
        <w:t>zione della dichiarazione da parte dei soggetti cessati:</w:t>
      </w:r>
    </w:p>
    <w:p w:rsidR="00BE5F1E" w:rsidRPr="00EC7EED" w:rsidRDefault="00BE5F1E" w:rsidP="00C1498E">
      <w:pPr>
        <w:ind w:left="567"/>
      </w:pPr>
      <w:r w:rsidRPr="00EC7EED">
        <w:t>________________________________________________________________________________________________________________________________________________________________________________________</w:t>
      </w:r>
      <w:r w:rsidRPr="00EC7EED">
        <w:lastRenderedPageBreak/>
        <w:t>____________________________________________________________________________________________________________________________________________________________________________________</w:t>
      </w:r>
    </w:p>
    <w:p w:rsidR="00BE5F1E" w:rsidRPr="00EC7EED" w:rsidRDefault="00BE5F1E" w:rsidP="00C1498E">
      <w:pPr>
        <w:ind w:left="567"/>
        <w:jc w:val="both"/>
        <w:rPr>
          <w:u w:val="single"/>
        </w:rPr>
      </w:pPr>
    </w:p>
    <w:p w:rsidR="00BE5F1E" w:rsidRPr="00EC7EED" w:rsidRDefault="00BE5F1E" w:rsidP="00C1498E">
      <w:pPr>
        <w:ind w:left="567"/>
        <w:jc w:val="center"/>
      </w:pPr>
      <w:r w:rsidRPr="00EC7EED">
        <w:t>OVVERO</w:t>
      </w:r>
    </w:p>
    <w:p w:rsidR="00BE5F1E" w:rsidRPr="00EC7EED" w:rsidRDefault="00BE5F1E" w:rsidP="00C1498E">
      <w:pPr>
        <w:tabs>
          <w:tab w:val="left" w:pos="709"/>
          <w:tab w:val="left" w:pos="851"/>
          <w:tab w:val="num" w:pos="2340"/>
        </w:tabs>
        <w:ind w:left="567" w:hanging="283"/>
        <w:jc w:val="both"/>
      </w:pPr>
      <w:r w:rsidRPr="00EC7EED">
        <w:rPr>
          <w:rFonts w:ascii="Wingdings" w:hAnsi="Wingdings" w:cs="Wingdings"/>
          <w:sz w:val="24"/>
          <w:szCs w:val="24"/>
        </w:rPr>
        <w:t></w:t>
      </w:r>
      <w:r w:rsidRPr="00EC7EED">
        <w:tab/>
        <w:t>che il soggetto___________________________________________________________________, cessato nell’anno ha subito condanne relativamente a:______________________________________________________</w:t>
      </w:r>
    </w:p>
    <w:p w:rsidR="00BE5F1E" w:rsidRPr="00EC7EED" w:rsidRDefault="00BE5F1E" w:rsidP="00C1498E">
      <w:pPr>
        <w:ind w:left="567"/>
      </w:pPr>
      <w:r w:rsidRPr="00EC7EED">
        <w:t>___________________________________________________________________________________________</w:t>
      </w:r>
    </w:p>
    <w:p w:rsidR="00BE5F1E" w:rsidRPr="00EC7EED" w:rsidRDefault="00BE5F1E" w:rsidP="00C1498E">
      <w:pPr>
        <w:ind w:left="567"/>
      </w:pPr>
      <w:r w:rsidRPr="00EC7EED">
        <w:t>ai sensi dell’art._________ del C.P.P _____________________________________________________________</w:t>
      </w:r>
    </w:p>
    <w:p w:rsidR="00BE5F1E" w:rsidRPr="00EC7EED" w:rsidRDefault="00BE5F1E" w:rsidP="00C1498E">
      <w:pPr>
        <w:ind w:left="567"/>
      </w:pPr>
      <w:r w:rsidRPr="00EC7EED">
        <w:t>nell’anno___________________________e di aver _________________________________________________</w:t>
      </w:r>
    </w:p>
    <w:p w:rsidR="00BE5F1E" w:rsidRPr="00327E9A" w:rsidRDefault="00BE5F1E" w:rsidP="006B259A">
      <w:pPr>
        <w:ind w:left="709"/>
        <w:jc w:val="both"/>
      </w:pPr>
      <w:r w:rsidRPr="00EC7EED">
        <w:rPr>
          <w:sz w:val="16"/>
          <w:szCs w:val="16"/>
        </w:rPr>
        <w:t>(</w:t>
      </w:r>
      <w:r w:rsidRPr="002A2CB8">
        <w:rPr>
          <w:b/>
          <w:bCs/>
        </w:rPr>
        <w:t>ATTENZIONE</w:t>
      </w:r>
      <w:r w:rsidRPr="006E6E2C">
        <w:rPr>
          <w:b/>
          <w:bCs/>
        </w:rPr>
        <w:t>: Ai sensi dell’art.38 comma 2 D.Lgs. 163/2006 e s.m.i., devono essere indicate tutte le condanne penali riportate, ivi comprese quelle per le quali il soggetto abbia beneficiato della non menzi</w:t>
      </w:r>
      <w:r w:rsidRPr="006E6E2C">
        <w:rPr>
          <w:b/>
          <w:bCs/>
        </w:rPr>
        <w:t>o</w:t>
      </w:r>
      <w:r w:rsidRPr="006E6E2C">
        <w:rPr>
          <w:b/>
          <w:bCs/>
        </w:rPr>
        <w:t>ne, ad eccezione delle condanne per le quali sia intervenuta la depenalizzazione del reato, ovvero la riabil</w:t>
      </w:r>
      <w:r w:rsidRPr="006E6E2C">
        <w:rPr>
          <w:b/>
          <w:bCs/>
        </w:rPr>
        <w:t>i</w:t>
      </w:r>
      <w:r w:rsidRPr="006E6E2C">
        <w:rPr>
          <w:b/>
          <w:bCs/>
        </w:rPr>
        <w:t>tazione, ovvero l’estinzione, ovvero la revoca</w:t>
      </w:r>
      <w:r>
        <w:t>.</w:t>
      </w:r>
    </w:p>
    <w:p w:rsidR="00BE5F1E" w:rsidRPr="00EC7EED" w:rsidRDefault="00BE5F1E" w:rsidP="00C1498E">
      <w:pPr>
        <w:ind w:left="567"/>
        <w:jc w:val="both"/>
        <w:rPr>
          <w:sz w:val="16"/>
          <w:szCs w:val="16"/>
        </w:rPr>
      </w:pPr>
    </w:p>
    <w:p w:rsidR="00BE5F1E" w:rsidRPr="00EC7EED" w:rsidRDefault="00BE5F1E" w:rsidP="00C1498E">
      <w:pPr>
        <w:ind w:left="567"/>
        <w:jc w:val="both"/>
      </w:pPr>
      <w:r w:rsidRPr="00EC7EED">
        <w:t xml:space="preserve">Da compilarsi solo nel caso in cui il soggetto cessato che ha subito condanne sia irreperibile </w:t>
      </w:r>
      <w:r w:rsidRPr="00EC7EED">
        <w:rPr>
          <w:b/>
          <w:bCs/>
        </w:rPr>
        <w:t>specificando di s</w:t>
      </w:r>
      <w:r w:rsidRPr="00EC7EED">
        <w:rPr>
          <w:b/>
          <w:bCs/>
        </w:rPr>
        <w:t>e</w:t>
      </w:r>
      <w:r w:rsidRPr="00EC7EED">
        <w:rPr>
          <w:b/>
          <w:bCs/>
        </w:rPr>
        <w:t>guito</w:t>
      </w:r>
      <w:r w:rsidRPr="00EC7EED">
        <w:t xml:space="preserve"> le circostanze che rendono impossibile (ad esempio, in caso di decesso) o eccessivamente gravosa (ad ese</w:t>
      </w:r>
      <w:r w:rsidRPr="00EC7EED">
        <w:t>m</w:t>
      </w:r>
      <w:r w:rsidRPr="00EC7EED">
        <w:t>pio, in caso di irreperibilità o immotivato rifiuto) la produzione della dichiarazione da parte dei soggetti cessati:</w:t>
      </w:r>
    </w:p>
    <w:p w:rsidR="00BE5F1E" w:rsidRPr="00EC7EED" w:rsidRDefault="00BE5F1E" w:rsidP="00C1498E">
      <w:pPr>
        <w:ind w:left="567"/>
      </w:pPr>
      <w:r w:rsidRPr="00EC7EE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5F1E" w:rsidRPr="00EC7EED" w:rsidRDefault="00BE5F1E" w:rsidP="00C1498E">
      <w:pPr>
        <w:ind w:left="709"/>
        <w:jc w:val="both"/>
        <w:rPr>
          <w:sz w:val="16"/>
          <w:szCs w:val="16"/>
        </w:rPr>
      </w:pPr>
    </w:p>
    <w:p w:rsidR="00BE5F1E" w:rsidRPr="00EC7EED" w:rsidRDefault="00BE5F1E" w:rsidP="00C1498E">
      <w:pPr>
        <w:numPr>
          <w:ilvl w:val="0"/>
          <w:numId w:val="18"/>
        </w:numPr>
        <w:tabs>
          <w:tab w:val="clear" w:pos="786"/>
          <w:tab w:val="num" w:pos="709"/>
        </w:tabs>
        <w:ind w:hanging="502"/>
        <w:jc w:val="both"/>
      </w:pPr>
      <w:r w:rsidRPr="00EC7EED">
        <w:t>dichiara di essersi completamente  ed effettivamente dissociato della condotta penalmente sanzionata</w:t>
      </w:r>
    </w:p>
    <w:p w:rsidR="00BE5F1E" w:rsidRPr="00EC7EED" w:rsidRDefault="00BE5F1E" w:rsidP="00C1498E">
      <w:pPr>
        <w:ind w:left="284"/>
        <w:jc w:val="both"/>
      </w:pPr>
      <w:r w:rsidRPr="00EC7EED">
        <w:tab/>
        <w:t>(da compilarsi nel caso di reati commessi dal/dai soggetto/i cessato/i)</w:t>
      </w:r>
    </w:p>
    <w:p w:rsidR="00BE5F1E" w:rsidRPr="00EC7EED" w:rsidRDefault="00BE5F1E" w:rsidP="00C1498E">
      <w:pPr>
        <w:tabs>
          <w:tab w:val="left" w:pos="709"/>
        </w:tabs>
        <w:rPr>
          <w:sz w:val="24"/>
          <w:szCs w:val="24"/>
        </w:rPr>
      </w:pPr>
    </w:p>
    <w:p w:rsidR="00BE5F1E" w:rsidRPr="00EC7EED" w:rsidRDefault="00BE5F1E" w:rsidP="001C4E7E">
      <w:pPr>
        <w:numPr>
          <w:ilvl w:val="1"/>
          <w:numId w:val="5"/>
        </w:numPr>
        <w:tabs>
          <w:tab w:val="left" w:pos="360"/>
          <w:tab w:val="left" w:pos="644"/>
        </w:tabs>
        <w:ind w:left="360"/>
        <w:jc w:val="both"/>
      </w:pPr>
      <w:r w:rsidRPr="00EC7EED">
        <w:t xml:space="preserve">di </w:t>
      </w:r>
      <w:r w:rsidRPr="00EC7EED">
        <w:rPr>
          <w:color w:val="000000"/>
        </w:rPr>
        <w:t>non</w:t>
      </w:r>
      <w:r w:rsidRPr="00EC7EED">
        <w:t xml:space="preserve"> trovarsi nello stato di fallimento, di liquidazione coatta, di concordato preventivo o di qualsiasi altra situazione </w:t>
      </w:r>
      <w:r w:rsidRPr="00EC7EED">
        <w:rPr>
          <w:color w:val="000000"/>
        </w:rPr>
        <w:t>equivalente</w:t>
      </w:r>
      <w:r w:rsidRPr="00EC7EED">
        <w:t xml:space="preserve"> e l’insussistenza di procedimenti in corso per la dichiarazione di una di tali situazioni;</w:t>
      </w:r>
    </w:p>
    <w:p w:rsidR="00BE5F1E" w:rsidRPr="00EC7EED" w:rsidRDefault="00BE5F1E" w:rsidP="00C1498E">
      <w:pPr>
        <w:tabs>
          <w:tab w:val="left" w:pos="709"/>
          <w:tab w:val="left" w:pos="851"/>
          <w:tab w:val="num" w:pos="2340"/>
        </w:tabs>
        <w:ind w:left="567"/>
        <w:jc w:val="both"/>
      </w:pPr>
    </w:p>
    <w:p w:rsidR="00BE5F1E" w:rsidRPr="00EC7EED" w:rsidRDefault="00BE5F1E" w:rsidP="00C1498E">
      <w:pPr>
        <w:numPr>
          <w:ilvl w:val="1"/>
          <w:numId w:val="5"/>
        </w:numPr>
        <w:tabs>
          <w:tab w:val="left" w:pos="360"/>
          <w:tab w:val="left" w:pos="644"/>
        </w:tabs>
        <w:ind w:left="360"/>
        <w:jc w:val="both"/>
        <w:rPr>
          <w:color w:val="000000"/>
        </w:rPr>
      </w:pPr>
      <w:r w:rsidRPr="00EC7EED">
        <w:rPr>
          <w:color w:val="000000"/>
        </w:rPr>
        <w:t>che nei propri confronti non è pendente procedimento per l’applicazione di una delle misure di prevenzione di cui all’articolo 3 della legge 27 dicembre 1956, n.1423 o di  una delle cause ostative previste dall’art.10 della legge 31 maggio 1965, n.575.</w:t>
      </w:r>
    </w:p>
    <w:p w:rsidR="00BE5F1E" w:rsidRPr="00EC7EED" w:rsidRDefault="00BE5F1E" w:rsidP="00C1498E">
      <w:pPr>
        <w:tabs>
          <w:tab w:val="left" w:pos="709"/>
          <w:tab w:val="left" w:pos="851"/>
          <w:tab w:val="num" w:pos="2340"/>
        </w:tabs>
        <w:ind w:left="567"/>
        <w:jc w:val="both"/>
      </w:pPr>
    </w:p>
    <w:p w:rsidR="00BE5F1E" w:rsidRPr="00EC7EED" w:rsidRDefault="00BE5F1E" w:rsidP="00C1498E">
      <w:pPr>
        <w:numPr>
          <w:ilvl w:val="1"/>
          <w:numId w:val="5"/>
        </w:numPr>
        <w:tabs>
          <w:tab w:val="num" w:pos="284"/>
          <w:tab w:val="num" w:pos="360"/>
          <w:tab w:val="left" w:pos="709"/>
          <w:tab w:val="left" w:pos="851"/>
        </w:tabs>
        <w:ind w:left="567" w:hanging="567"/>
        <w:jc w:val="both"/>
      </w:pPr>
      <w:r w:rsidRPr="00EC7EED">
        <w:rPr>
          <w:rFonts w:ascii="Wingdings" w:hAnsi="Wingdings" w:cs="Wingdings"/>
          <w:sz w:val="24"/>
          <w:szCs w:val="24"/>
        </w:rPr>
        <w:t></w:t>
      </w:r>
      <w:r w:rsidRPr="00EC7EED">
        <w:rPr>
          <w:sz w:val="24"/>
          <w:szCs w:val="24"/>
        </w:rPr>
        <w:tab/>
      </w:r>
      <w:r w:rsidRPr="00EC7EED">
        <w:t xml:space="preserve">che nei propri confronti non sia stata emessa sentenza di condanna passata in giudicato/decreto penale di condanna divenuto irrevocabile/sentenza di applicazione della pena su richiesta ai sensi dell’art. 444 del codice di procedura penale, per reati gravi in danno dello Stato o della comunità che incidono sulla moralità professionale. </w:t>
      </w:r>
    </w:p>
    <w:p w:rsidR="00BE5F1E" w:rsidRPr="00EC7EED" w:rsidRDefault="00BE5F1E" w:rsidP="00C1498E">
      <w:pPr>
        <w:tabs>
          <w:tab w:val="left" w:pos="284"/>
          <w:tab w:val="left" w:pos="1070"/>
        </w:tabs>
        <w:jc w:val="center"/>
        <w:rPr>
          <w:b/>
          <w:bCs/>
        </w:rPr>
      </w:pPr>
    </w:p>
    <w:p w:rsidR="00BE5F1E" w:rsidRPr="00EC7EED" w:rsidRDefault="00BE5F1E" w:rsidP="00C1498E">
      <w:pPr>
        <w:tabs>
          <w:tab w:val="left" w:pos="284"/>
          <w:tab w:val="left" w:pos="1070"/>
        </w:tabs>
        <w:jc w:val="center"/>
        <w:rPr>
          <w:b/>
          <w:bCs/>
        </w:rPr>
      </w:pPr>
      <w:r w:rsidRPr="00EC7EED">
        <w:rPr>
          <w:b/>
          <w:bCs/>
        </w:rPr>
        <w:t>OVVERO</w:t>
      </w:r>
    </w:p>
    <w:p w:rsidR="00BE5F1E" w:rsidRPr="00EC7EED" w:rsidRDefault="00BE5F1E" w:rsidP="00C1498E">
      <w:pPr>
        <w:tabs>
          <w:tab w:val="left" w:pos="567"/>
        </w:tabs>
        <w:ind w:left="567" w:hanging="283"/>
        <w:jc w:val="both"/>
      </w:pPr>
      <w:r w:rsidRPr="00EC7EED">
        <w:rPr>
          <w:rFonts w:ascii="Wingdings" w:hAnsi="Wingdings" w:cs="Wingdings"/>
          <w:sz w:val="24"/>
          <w:szCs w:val="24"/>
        </w:rPr>
        <w:t></w:t>
      </w:r>
      <w:r w:rsidRPr="00EC7EED">
        <w:tab/>
      </w:r>
      <w:r w:rsidRPr="00EC7EED">
        <w:tab/>
        <w:t>di avere subito condanne relativamente a:____________________________________________________</w:t>
      </w:r>
    </w:p>
    <w:p w:rsidR="00BE5F1E" w:rsidRPr="00EC7EED" w:rsidRDefault="00BE5F1E" w:rsidP="00C1498E">
      <w:pPr>
        <w:ind w:left="709"/>
      </w:pPr>
      <w:r w:rsidRPr="00EC7EED">
        <w:t>_____________________________________________________________________________________</w:t>
      </w:r>
    </w:p>
    <w:p w:rsidR="00BE5F1E" w:rsidRPr="00EC7EED" w:rsidRDefault="00BE5F1E" w:rsidP="00C1498E">
      <w:pPr>
        <w:ind w:left="709"/>
      </w:pPr>
      <w:r w:rsidRPr="00EC7EED">
        <w:t>ai sensi dell’art._________ del C.P.P _______________________________________________________</w:t>
      </w:r>
    </w:p>
    <w:p w:rsidR="00BE5F1E" w:rsidRPr="00EC7EED" w:rsidRDefault="00BE5F1E" w:rsidP="00C1498E">
      <w:pPr>
        <w:ind w:left="709"/>
      </w:pPr>
      <w:r w:rsidRPr="00EC7EED">
        <w:t>nell’anno___________________________e di aver ___________________________________________</w:t>
      </w:r>
    </w:p>
    <w:p w:rsidR="00BE5F1E" w:rsidRPr="00EC7EED" w:rsidRDefault="00BE5F1E" w:rsidP="00C1498E">
      <w:pPr>
        <w:ind w:left="709"/>
        <w:jc w:val="both"/>
        <w:rPr>
          <w:sz w:val="16"/>
          <w:szCs w:val="16"/>
        </w:rPr>
      </w:pPr>
    </w:p>
    <w:p w:rsidR="00BE5F1E" w:rsidRPr="00EC7EED" w:rsidRDefault="00BE5F1E" w:rsidP="00C1498E">
      <w:pPr>
        <w:ind w:left="709"/>
        <w:jc w:val="both"/>
      </w:pPr>
      <w:r w:rsidRPr="00EC7EED">
        <w:rPr>
          <w:sz w:val="16"/>
          <w:szCs w:val="16"/>
        </w:rPr>
        <w:t>(indicare se patteggiato, estinto, o altro. Si rammenta che sono comunque causa di esclusione la condanna con sentenza passata in giudicato, per uno o più reati di partecipazione a un’organizzazione criminale, corruzione, frode, riciclaggio, quali definiti dagli atti comunitari citati all’art. 45 par. 1 Direttiva CE 2004/18</w:t>
      </w:r>
      <w:r w:rsidRPr="00EC7EED">
        <w:t>.</w:t>
      </w:r>
    </w:p>
    <w:p w:rsidR="00BE5F1E" w:rsidRPr="00327E9A" w:rsidRDefault="00BE5F1E" w:rsidP="006B259A">
      <w:pPr>
        <w:ind w:left="709"/>
        <w:jc w:val="both"/>
      </w:pPr>
      <w:r w:rsidRPr="002A2CB8">
        <w:rPr>
          <w:b/>
          <w:bCs/>
        </w:rPr>
        <w:t>ATTENZIONE</w:t>
      </w:r>
      <w:r w:rsidRPr="006E6E2C">
        <w:rPr>
          <w:b/>
          <w:bCs/>
        </w:rPr>
        <w:t>: Ai sensi dell’art.38 comma 2 D.Lgs. 163/2006 e s.m.i., devono essere indicate tutte le co</w:t>
      </w:r>
      <w:r w:rsidRPr="006E6E2C">
        <w:rPr>
          <w:b/>
          <w:bCs/>
        </w:rPr>
        <w:t>n</w:t>
      </w:r>
      <w:r w:rsidRPr="006E6E2C">
        <w:rPr>
          <w:b/>
          <w:bCs/>
        </w:rPr>
        <w:t>danne penali riportate, ivi comprese quelle per le quali il soggetto abbia beneficiato della non menzione, ad eccezione delle condanne per le quali sia intervenuta la depenalizzazione del reato, ovvero la riabilit</w:t>
      </w:r>
      <w:r w:rsidRPr="006E6E2C">
        <w:rPr>
          <w:b/>
          <w:bCs/>
        </w:rPr>
        <w:t>a</w:t>
      </w:r>
      <w:r w:rsidRPr="006E6E2C">
        <w:rPr>
          <w:b/>
          <w:bCs/>
        </w:rPr>
        <w:t>zione, ovvero l’estinzione, ovvero la revoca</w:t>
      </w:r>
      <w:r>
        <w:t>.</w:t>
      </w:r>
    </w:p>
    <w:p w:rsidR="00BE5F1E" w:rsidRPr="00EC7EED" w:rsidRDefault="00BE5F1E" w:rsidP="009915AC">
      <w:pPr>
        <w:jc w:val="both"/>
      </w:pPr>
    </w:p>
    <w:p w:rsidR="00BE5F1E" w:rsidRPr="00EC7EED" w:rsidRDefault="00BE5F1E" w:rsidP="00C1498E">
      <w:pPr>
        <w:numPr>
          <w:ilvl w:val="1"/>
          <w:numId w:val="5"/>
        </w:numPr>
        <w:tabs>
          <w:tab w:val="left" w:pos="360"/>
          <w:tab w:val="left" w:pos="644"/>
        </w:tabs>
        <w:ind w:left="360"/>
        <w:jc w:val="both"/>
      </w:pPr>
      <w:r w:rsidRPr="00EC7EED">
        <w:rPr>
          <w:color w:val="000000"/>
        </w:rPr>
        <w:t>di non aver violato, il divieto di intestazione fiduciaria posto all'</w:t>
      </w:r>
      <w:hyperlink r:id="rId8" w:anchor="17" w:history="1">
        <w:r w:rsidRPr="00EC7EED">
          <w:rPr>
            <w:color w:val="000000"/>
          </w:rPr>
          <w:t>articolo 17 della legge 19 marzo 1990, n. 55</w:t>
        </w:r>
      </w:hyperlink>
      <w:r w:rsidRPr="00EC7EED">
        <w:rPr>
          <w:color w:val="000000"/>
        </w:rPr>
        <w:t xml:space="preserve">  (ai sensi dell’art.38 c. 1 lett. d) del D.lgs n. 163/2006 e s.m.i.</w:t>
      </w:r>
    </w:p>
    <w:p w:rsidR="00BE5F1E" w:rsidRPr="00EC7EED" w:rsidRDefault="00BE5F1E" w:rsidP="00C1498E">
      <w:pPr>
        <w:tabs>
          <w:tab w:val="left" w:pos="360"/>
          <w:tab w:val="left" w:pos="644"/>
        </w:tabs>
        <w:ind w:left="360"/>
        <w:jc w:val="both"/>
      </w:pPr>
      <w:r w:rsidRPr="00EC7EED">
        <w:rPr>
          <w:color w:val="000000"/>
        </w:rPr>
        <w:t xml:space="preserve"> </w:t>
      </w:r>
    </w:p>
    <w:p w:rsidR="00BE5F1E" w:rsidRPr="00EC7EED" w:rsidRDefault="00BE5F1E" w:rsidP="00C1498E">
      <w:pPr>
        <w:numPr>
          <w:ilvl w:val="1"/>
          <w:numId w:val="5"/>
        </w:numPr>
        <w:tabs>
          <w:tab w:val="left" w:pos="360"/>
          <w:tab w:val="left" w:pos="644"/>
        </w:tabs>
        <w:ind w:left="360"/>
        <w:jc w:val="both"/>
        <w:rPr>
          <w:color w:val="000000"/>
        </w:rPr>
      </w:pPr>
      <w:r w:rsidRPr="00EC7EED">
        <w:rPr>
          <w:color w:val="000000"/>
        </w:rPr>
        <w:t>di non aver commesso violazioni gravi, de</w:t>
      </w:r>
      <w:r>
        <w:rPr>
          <w:color w:val="000000"/>
        </w:rPr>
        <w:t>bitamente</w:t>
      </w:r>
      <w:r w:rsidRPr="00EC7EED">
        <w:rPr>
          <w:color w:val="000000"/>
        </w:rPr>
        <w:t xml:space="preserve"> accertate, alle norme in materia di sicurezza e a ogni altro obbl</w:t>
      </w:r>
      <w:r w:rsidRPr="00EC7EED">
        <w:rPr>
          <w:color w:val="000000"/>
        </w:rPr>
        <w:t>i</w:t>
      </w:r>
      <w:r w:rsidRPr="00EC7EED">
        <w:rPr>
          <w:color w:val="000000"/>
        </w:rPr>
        <w:t>go derivante dai rapporti di lavoro;</w:t>
      </w:r>
    </w:p>
    <w:p w:rsidR="00BE5F1E" w:rsidRPr="00EC7EED" w:rsidRDefault="00BE5F1E" w:rsidP="00E10C82">
      <w:pPr>
        <w:pStyle w:val="Paragrafoelenco"/>
        <w:rPr>
          <w:color w:val="000000"/>
        </w:rPr>
      </w:pPr>
    </w:p>
    <w:p w:rsidR="00BE5F1E" w:rsidRPr="00EC7EED" w:rsidRDefault="00BE5F1E" w:rsidP="001C4E7E">
      <w:pPr>
        <w:pStyle w:val="Paragrafoelenco"/>
        <w:numPr>
          <w:ilvl w:val="0"/>
          <w:numId w:val="8"/>
        </w:numPr>
        <w:tabs>
          <w:tab w:val="left" w:pos="360"/>
          <w:tab w:val="left" w:pos="644"/>
        </w:tabs>
        <w:jc w:val="both"/>
        <w:rPr>
          <w:vanish/>
          <w:color w:val="000000"/>
        </w:rPr>
      </w:pPr>
    </w:p>
    <w:p w:rsidR="00BE5F1E" w:rsidRPr="00EC7EED" w:rsidRDefault="00BE5F1E" w:rsidP="001C4E7E">
      <w:pPr>
        <w:pStyle w:val="Paragrafoelenco"/>
        <w:numPr>
          <w:ilvl w:val="0"/>
          <w:numId w:val="8"/>
        </w:numPr>
        <w:tabs>
          <w:tab w:val="left" w:pos="360"/>
          <w:tab w:val="left" w:pos="644"/>
        </w:tabs>
        <w:jc w:val="both"/>
        <w:rPr>
          <w:vanish/>
          <w:color w:val="000000"/>
        </w:rPr>
      </w:pPr>
    </w:p>
    <w:p w:rsidR="00BE5F1E" w:rsidRDefault="00BE5F1E" w:rsidP="001C4E7E">
      <w:pPr>
        <w:numPr>
          <w:ilvl w:val="0"/>
          <w:numId w:val="8"/>
        </w:numPr>
        <w:tabs>
          <w:tab w:val="clear" w:pos="720"/>
          <w:tab w:val="num" w:pos="426"/>
        </w:tabs>
        <w:ind w:left="426" w:hanging="426"/>
        <w:jc w:val="both"/>
        <w:rPr>
          <w:color w:val="000000"/>
        </w:rPr>
      </w:pPr>
      <w:r w:rsidRPr="00EC7EED">
        <w:rPr>
          <w:color w:val="000000"/>
        </w:rPr>
        <w:t xml:space="preserve">di non </w:t>
      </w:r>
      <w:r w:rsidRPr="00EC7EED">
        <w:t>aver</w:t>
      </w:r>
      <w:r w:rsidRPr="00EC7EED">
        <w:rPr>
          <w:color w:val="000000"/>
        </w:rPr>
        <w:t xml:space="preserve"> commesso grave negligenza o malafede nell’esecuzione delle prestazioni affidate dalla </w:t>
      </w:r>
      <w:r>
        <w:rPr>
          <w:color w:val="000000"/>
        </w:rPr>
        <w:t>Azienda Osped</w:t>
      </w:r>
      <w:r>
        <w:rPr>
          <w:color w:val="000000"/>
        </w:rPr>
        <w:t>a</w:t>
      </w:r>
      <w:r>
        <w:rPr>
          <w:color w:val="000000"/>
        </w:rPr>
        <w:t>liera</w:t>
      </w:r>
      <w:r w:rsidRPr="00EC7EED">
        <w:rPr>
          <w:color w:val="000000"/>
        </w:rPr>
        <w:t xml:space="preserve">  o di non aver commesso errore grave nell’esercizio dell’attività professionale, accertato con qualsiasi mezzo di prova da parte della </w:t>
      </w:r>
      <w:r>
        <w:rPr>
          <w:color w:val="000000"/>
        </w:rPr>
        <w:t>Azienda Ospedaliera.</w:t>
      </w:r>
    </w:p>
    <w:p w:rsidR="00BE5F1E" w:rsidRDefault="00BE5F1E" w:rsidP="000E5005">
      <w:pPr>
        <w:tabs>
          <w:tab w:val="left" w:pos="360"/>
          <w:tab w:val="left" w:pos="644"/>
        </w:tabs>
        <w:jc w:val="both"/>
      </w:pPr>
      <w:r>
        <w:tab/>
        <w:t>Indicare eventuali risoluzioni contrattuali intervenute nell’ultimo triennio anche con altre aziende/enti pubblici:</w:t>
      </w:r>
    </w:p>
    <w:p w:rsidR="00BE5F1E" w:rsidRPr="00A530F1" w:rsidRDefault="00BE5F1E" w:rsidP="00472576">
      <w:pPr>
        <w:tabs>
          <w:tab w:val="left" w:pos="360"/>
          <w:tab w:val="left" w:pos="644"/>
        </w:tabs>
        <w:ind w:left="36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5F1E" w:rsidRPr="00EC7EED" w:rsidRDefault="00BE5F1E" w:rsidP="00472576">
      <w:pPr>
        <w:ind w:left="426"/>
        <w:jc w:val="both"/>
        <w:rPr>
          <w:color w:val="000000"/>
        </w:rPr>
      </w:pPr>
    </w:p>
    <w:p w:rsidR="00BE5F1E" w:rsidRPr="00B15069" w:rsidRDefault="00BE5F1E" w:rsidP="00A86C64">
      <w:pPr>
        <w:pStyle w:val="Paragrafoelenco"/>
        <w:numPr>
          <w:ilvl w:val="0"/>
          <w:numId w:val="8"/>
        </w:numPr>
        <w:tabs>
          <w:tab w:val="clear" w:pos="720"/>
          <w:tab w:val="left" w:pos="360"/>
          <w:tab w:val="num" w:pos="426"/>
        </w:tabs>
        <w:ind w:left="426" w:hanging="426"/>
        <w:jc w:val="both"/>
      </w:pPr>
      <w:r w:rsidRPr="00EC7EED">
        <w:rPr>
          <w:color w:val="000000"/>
        </w:rPr>
        <w:t>di non aver commesso violazioni gravi, definitivamente accertate, rispetto agli obblighi relativi al pagamento delle imposte e tasse, secondo la Legislazione italiana o quella dello Stato in cui è stabilito l’operatore economico</w:t>
      </w:r>
      <w:r w:rsidRPr="00B15069">
        <w:rPr>
          <w:highlight w:val="cyan"/>
          <w:u w:val="single"/>
        </w:rPr>
        <w:t xml:space="preserve"> </w:t>
      </w:r>
      <w:r w:rsidRPr="00F66B08">
        <w:rPr>
          <w:b/>
          <w:bCs/>
          <w:u w:val="single"/>
        </w:rPr>
        <w:t>Nota:</w:t>
      </w:r>
      <w:r w:rsidRPr="007D450A">
        <w:rPr>
          <w:b/>
          <w:bCs/>
        </w:rPr>
        <w:t xml:space="preserve"> ai sensi del comma 2 dell’art. 38 del D. Lgs. 163/2006, così come modificato da ultimo dalla Legge 106/2011, si intendono gravi le violazioni che comportano un omesso pagamento di imposte e tasse per un importo sup</w:t>
      </w:r>
      <w:r w:rsidRPr="007D450A">
        <w:rPr>
          <w:b/>
          <w:bCs/>
        </w:rPr>
        <w:t>e</w:t>
      </w:r>
      <w:r w:rsidRPr="007D450A">
        <w:rPr>
          <w:b/>
          <w:bCs/>
        </w:rPr>
        <w:t>riore all’importo di cui all’art. 48 bis, commi 1 e 2 bis del D.P.R. 602/73.</w:t>
      </w:r>
      <w:r w:rsidRPr="007D450A">
        <w:rPr>
          <w:b/>
          <w:bCs/>
          <w:sz w:val="22"/>
          <w:szCs w:val="22"/>
        </w:rPr>
        <w:t xml:space="preserve"> </w:t>
      </w:r>
      <w:r w:rsidRPr="007D450A">
        <w:rPr>
          <w:b/>
          <w:bCs/>
        </w:rPr>
        <w:t>ed a norma del D-L 16/2012 costitu</w:t>
      </w:r>
      <w:r w:rsidRPr="007D450A">
        <w:rPr>
          <w:b/>
          <w:bCs/>
        </w:rPr>
        <w:t>i</w:t>
      </w:r>
      <w:r w:rsidRPr="007D450A">
        <w:rPr>
          <w:b/>
          <w:bCs/>
        </w:rPr>
        <w:t>scono violazioni definitivamente accertate quelle relative all’obbligo di pagamento di debiti per imposte e ta</w:t>
      </w:r>
      <w:r w:rsidRPr="007D450A">
        <w:rPr>
          <w:b/>
          <w:bCs/>
        </w:rPr>
        <w:t>s</w:t>
      </w:r>
      <w:r w:rsidRPr="007D450A">
        <w:rPr>
          <w:b/>
          <w:bCs/>
        </w:rPr>
        <w:t>se certi, scaduti ed esigibili.</w:t>
      </w:r>
    </w:p>
    <w:p w:rsidR="00BE5F1E" w:rsidRPr="00EC7EED" w:rsidRDefault="00BE5F1E" w:rsidP="00C1498E">
      <w:pPr>
        <w:tabs>
          <w:tab w:val="left" w:pos="360"/>
        </w:tabs>
        <w:ind w:left="360"/>
        <w:jc w:val="both"/>
      </w:pPr>
    </w:p>
    <w:p w:rsidR="00BE5F1E" w:rsidRDefault="00BE5F1E" w:rsidP="00B15069">
      <w:pPr>
        <w:numPr>
          <w:ilvl w:val="0"/>
          <w:numId w:val="8"/>
        </w:numPr>
        <w:tabs>
          <w:tab w:val="clear" w:pos="720"/>
          <w:tab w:val="num" w:pos="426"/>
        </w:tabs>
        <w:ind w:left="426" w:hanging="426"/>
        <w:jc w:val="both"/>
      </w:pPr>
      <w:r w:rsidRPr="00EC7EED">
        <w:t>che nei propri confronti, ai sensi del dell’art. 38 comma 1-ter del d.lgs 163/2006  non risulta l’iscrizione nel casell</w:t>
      </w:r>
      <w:r w:rsidRPr="00EC7EED">
        <w:t>a</w:t>
      </w:r>
      <w:r w:rsidRPr="00EC7EED">
        <w:t xml:space="preserve">rio </w:t>
      </w:r>
      <w:r w:rsidRPr="00EC7EED">
        <w:rPr>
          <w:color w:val="000000"/>
        </w:rPr>
        <w:t>informatico</w:t>
      </w:r>
      <w:r w:rsidRPr="00EC7EED">
        <w:t xml:space="preserve"> di cui all’</w:t>
      </w:r>
      <w:hyperlink r:id="rId9" w:anchor="007" w:history="1">
        <w:r w:rsidRPr="00EC7EED">
          <w:t>articolo 7, comma 10</w:t>
        </w:r>
      </w:hyperlink>
      <w:r w:rsidRPr="00EC7EED">
        <w:t xml:space="preserve"> del citato decreto, per aver presentato falsa dichiarazione o falsa d</w:t>
      </w:r>
      <w:r w:rsidRPr="00EC7EED">
        <w:t>o</w:t>
      </w:r>
      <w:r w:rsidRPr="00EC7EED">
        <w:t>cumentazione in merito a requisiti e condizioni rilevanti per la partecipazione a procedure di gara e per l’affidamento dei subappalti;</w:t>
      </w:r>
    </w:p>
    <w:p w:rsidR="00BE5F1E" w:rsidRDefault="00BE5F1E" w:rsidP="00B15069">
      <w:pPr>
        <w:ind w:left="426"/>
        <w:jc w:val="both"/>
      </w:pPr>
    </w:p>
    <w:p w:rsidR="00BE5F1E" w:rsidRPr="00EC7EED" w:rsidRDefault="00BE5F1E" w:rsidP="00B15069">
      <w:pPr>
        <w:numPr>
          <w:ilvl w:val="0"/>
          <w:numId w:val="8"/>
        </w:numPr>
        <w:tabs>
          <w:tab w:val="clear" w:pos="720"/>
          <w:tab w:val="num" w:pos="426"/>
        </w:tabs>
        <w:ind w:left="426" w:hanging="426"/>
        <w:jc w:val="both"/>
      </w:pPr>
      <w:r w:rsidRPr="00EC7EED">
        <w:t xml:space="preserve">di non aver commesso violazioni gravi, definitivamente accertate, alle norme in materia di contributi previdenziali e </w:t>
      </w:r>
      <w:r w:rsidRPr="00B15069">
        <w:rPr>
          <w:color w:val="000000"/>
        </w:rPr>
        <w:t>assistenziali</w:t>
      </w:r>
      <w:r w:rsidRPr="00EC7EED">
        <w:t>, secondo la legislazione italiana o dello Stato in cui è stabilito l’operatore economico. Dichiara inoltre i seguenti riferimenti INPS e INAIL</w:t>
      </w:r>
      <w:r w:rsidRPr="00F66B08">
        <w:t>:</w:t>
      </w:r>
      <w:r w:rsidRPr="00F66B08">
        <w:rPr>
          <w:b/>
          <w:bCs/>
          <w:u w:val="single"/>
        </w:rPr>
        <w:t xml:space="preserve"> Nota</w:t>
      </w:r>
      <w:r w:rsidRPr="00B15069">
        <w:rPr>
          <w:b/>
          <w:bCs/>
          <w:u w:val="single"/>
        </w:rPr>
        <w:t>:</w:t>
      </w:r>
      <w:r w:rsidRPr="00B15069">
        <w:rPr>
          <w:b/>
          <w:bCs/>
        </w:rPr>
        <w:t xml:space="preserve"> ai sensi del comma 2 dell’art. 38 del D. Lgs. 163/2006, così come m</w:t>
      </w:r>
      <w:r w:rsidRPr="00B15069">
        <w:rPr>
          <w:b/>
          <w:bCs/>
        </w:rPr>
        <w:t>o</w:t>
      </w:r>
      <w:r w:rsidRPr="00B15069">
        <w:rPr>
          <w:b/>
          <w:bCs/>
        </w:rPr>
        <w:t>dificato da ultimo dalla Legge 106/2011, si intendono gravi le violazioni ostative al rilascio del documento un</w:t>
      </w:r>
      <w:r w:rsidRPr="00B15069">
        <w:rPr>
          <w:b/>
          <w:bCs/>
        </w:rPr>
        <w:t>i</w:t>
      </w:r>
      <w:r w:rsidRPr="00B15069">
        <w:rPr>
          <w:b/>
          <w:bCs/>
        </w:rPr>
        <w:t>co di regolarità contributiva di cui all’art. 2, comma 2 del D. Legge 210/2002, convertito con modificazioni dalla legge 266/2002.</w:t>
      </w:r>
    </w:p>
    <w:p w:rsidR="00BE5F1E" w:rsidRPr="00EC7EED" w:rsidRDefault="00BE5F1E" w:rsidP="00C1498E">
      <w:pPr>
        <w:tabs>
          <w:tab w:val="left" w:pos="2127"/>
          <w:tab w:val="left" w:pos="6237"/>
          <w:tab w:val="left" w:pos="7797"/>
        </w:tabs>
        <w:ind w:left="284"/>
        <w:jc w:val="both"/>
        <w:rPr>
          <w:b/>
          <w:bCs/>
        </w:rPr>
      </w:pPr>
    </w:p>
    <w:p w:rsidR="00BE5F1E" w:rsidRPr="00EC7EED" w:rsidRDefault="00BE5F1E" w:rsidP="00C1498E">
      <w:pPr>
        <w:tabs>
          <w:tab w:val="left" w:pos="2127"/>
          <w:tab w:val="left" w:pos="6237"/>
          <w:tab w:val="left" w:pos="7797"/>
        </w:tabs>
        <w:ind w:left="284"/>
        <w:jc w:val="both"/>
        <w:rPr>
          <w:b/>
          <w:bCs/>
        </w:rPr>
      </w:pPr>
      <w:r w:rsidRPr="00EC7EED">
        <w:rPr>
          <w:b/>
          <w:bCs/>
        </w:rPr>
        <w:t xml:space="preserve">INPS </w:t>
      </w:r>
    </w:p>
    <w:tbl>
      <w:tblPr>
        <w:tblW w:w="0" w:type="auto"/>
        <w:tblInd w:w="435" w:type="dxa"/>
        <w:tblLayout w:type="fixed"/>
        <w:tblLook w:val="0000" w:firstRow="0" w:lastRow="0" w:firstColumn="0" w:lastColumn="0" w:noHBand="0" w:noVBand="0"/>
      </w:tblPr>
      <w:tblGrid>
        <w:gridCol w:w="2977"/>
        <w:gridCol w:w="2409"/>
        <w:gridCol w:w="1418"/>
        <w:gridCol w:w="2561"/>
      </w:tblGrid>
      <w:tr w:rsidR="00BE5F1E" w:rsidRPr="00EC7EED" w:rsidTr="004C406A">
        <w:tc>
          <w:tcPr>
            <w:tcW w:w="2977" w:type="dxa"/>
            <w:tcBorders>
              <w:top w:val="single" w:sz="4" w:space="0" w:color="000000"/>
              <w:left w:val="single" w:sz="4" w:space="0" w:color="000000"/>
              <w:bottom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Ufficio/Sede</w:t>
            </w:r>
          </w:p>
        </w:tc>
        <w:tc>
          <w:tcPr>
            <w:tcW w:w="2409" w:type="dxa"/>
            <w:tcBorders>
              <w:top w:val="single" w:sz="4" w:space="0" w:color="000000"/>
              <w:left w:val="single" w:sz="4" w:space="0" w:color="000000"/>
              <w:bottom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indirizzo</w:t>
            </w:r>
          </w:p>
        </w:tc>
        <w:tc>
          <w:tcPr>
            <w:tcW w:w="1418" w:type="dxa"/>
            <w:tcBorders>
              <w:top w:val="single" w:sz="4" w:space="0" w:color="000000"/>
              <w:left w:val="single" w:sz="4" w:space="0" w:color="000000"/>
              <w:bottom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CAP</w:t>
            </w:r>
          </w:p>
        </w:tc>
        <w:tc>
          <w:tcPr>
            <w:tcW w:w="2561" w:type="dxa"/>
            <w:tcBorders>
              <w:top w:val="single" w:sz="4" w:space="0" w:color="000000"/>
              <w:left w:val="single" w:sz="4" w:space="0" w:color="000000"/>
              <w:bottom w:val="single" w:sz="4" w:space="0" w:color="000000"/>
              <w:right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 xml:space="preserve">Città </w:t>
            </w:r>
          </w:p>
        </w:tc>
      </w:tr>
      <w:tr w:rsidR="00BE5F1E" w:rsidRPr="00EC7EED" w:rsidTr="004C406A">
        <w:trPr>
          <w:trHeight w:val="361"/>
        </w:trPr>
        <w:tc>
          <w:tcPr>
            <w:tcW w:w="2977" w:type="dxa"/>
            <w:tcBorders>
              <w:top w:val="single" w:sz="4" w:space="0" w:color="000000"/>
              <w:left w:val="single" w:sz="4" w:space="0" w:color="000000"/>
              <w:bottom w:val="single" w:sz="4" w:space="0" w:color="000000"/>
            </w:tcBorders>
          </w:tcPr>
          <w:p w:rsidR="00BE5F1E" w:rsidRPr="00EC7EED" w:rsidRDefault="00BE5F1E" w:rsidP="000A09C9">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BE5F1E" w:rsidRPr="00EC7EED" w:rsidRDefault="00BE5F1E" w:rsidP="000A09C9">
            <w:pPr>
              <w:tabs>
                <w:tab w:val="left" w:pos="993"/>
              </w:tabs>
              <w:snapToGrid w:val="0"/>
              <w:jc w:val="both"/>
            </w:pPr>
          </w:p>
        </w:tc>
        <w:tc>
          <w:tcPr>
            <w:tcW w:w="1418" w:type="dxa"/>
            <w:tcBorders>
              <w:top w:val="single" w:sz="4" w:space="0" w:color="000000"/>
              <w:left w:val="single" w:sz="4" w:space="0" w:color="000000"/>
              <w:bottom w:val="single" w:sz="4" w:space="0" w:color="000000"/>
            </w:tcBorders>
          </w:tcPr>
          <w:p w:rsidR="00BE5F1E" w:rsidRPr="00EC7EED" w:rsidRDefault="00BE5F1E" w:rsidP="000A09C9">
            <w:pPr>
              <w:tabs>
                <w:tab w:val="left" w:pos="993"/>
              </w:tabs>
              <w:snapToGrid w:val="0"/>
              <w:jc w:val="both"/>
            </w:pPr>
          </w:p>
        </w:tc>
        <w:tc>
          <w:tcPr>
            <w:tcW w:w="2561" w:type="dxa"/>
            <w:tcBorders>
              <w:top w:val="single" w:sz="4" w:space="0" w:color="000000"/>
              <w:left w:val="single" w:sz="4" w:space="0" w:color="000000"/>
              <w:bottom w:val="single" w:sz="4" w:space="0" w:color="000000"/>
              <w:right w:val="single" w:sz="4" w:space="0" w:color="000000"/>
            </w:tcBorders>
          </w:tcPr>
          <w:p w:rsidR="00BE5F1E" w:rsidRPr="00EC7EED" w:rsidRDefault="00BE5F1E" w:rsidP="000A09C9">
            <w:pPr>
              <w:tabs>
                <w:tab w:val="left" w:pos="993"/>
              </w:tabs>
              <w:snapToGrid w:val="0"/>
              <w:jc w:val="both"/>
            </w:pPr>
          </w:p>
        </w:tc>
      </w:tr>
      <w:tr w:rsidR="00BE5F1E" w:rsidRPr="00EC7EED" w:rsidTr="004C406A">
        <w:tc>
          <w:tcPr>
            <w:tcW w:w="2977" w:type="dxa"/>
            <w:tcBorders>
              <w:top w:val="single" w:sz="4" w:space="0" w:color="000000"/>
              <w:left w:val="single" w:sz="4" w:space="0" w:color="000000"/>
              <w:bottom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Fax</w:t>
            </w:r>
          </w:p>
        </w:tc>
        <w:tc>
          <w:tcPr>
            <w:tcW w:w="2409" w:type="dxa"/>
            <w:tcBorders>
              <w:top w:val="single" w:sz="4" w:space="0" w:color="000000"/>
              <w:left w:val="single" w:sz="4" w:space="0" w:color="000000"/>
              <w:bottom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Tel.</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Matricola Azienda</w:t>
            </w:r>
          </w:p>
        </w:tc>
      </w:tr>
      <w:tr w:rsidR="00BE5F1E" w:rsidRPr="00EC7EED" w:rsidTr="004C406A">
        <w:trPr>
          <w:trHeight w:val="361"/>
        </w:trPr>
        <w:tc>
          <w:tcPr>
            <w:tcW w:w="2977" w:type="dxa"/>
            <w:tcBorders>
              <w:top w:val="single" w:sz="4" w:space="0" w:color="000000"/>
              <w:left w:val="single" w:sz="4" w:space="0" w:color="000000"/>
              <w:bottom w:val="single" w:sz="4" w:space="0" w:color="000000"/>
            </w:tcBorders>
          </w:tcPr>
          <w:p w:rsidR="00BE5F1E" w:rsidRPr="00EC7EED" w:rsidRDefault="00BE5F1E" w:rsidP="000A09C9">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BE5F1E" w:rsidRPr="00EC7EED" w:rsidRDefault="00BE5F1E" w:rsidP="000A09C9">
            <w:pPr>
              <w:tabs>
                <w:tab w:val="left" w:pos="993"/>
              </w:tabs>
              <w:snapToGrid w:val="0"/>
              <w:jc w:val="both"/>
            </w:pPr>
          </w:p>
        </w:tc>
        <w:tc>
          <w:tcPr>
            <w:tcW w:w="3979" w:type="dxa"/>
            <w:gridSpan w:val="2"/>
            <w:tcBorders>
              <w:top w:val="single" w:sz="4" w:space="0" w:color="000000"/>
              <w:left w:val="single" w:sz="4" w:space="0" w:color="000000"/>
              <w:bottom w:val="single" w:sz="4" w:space="0" w:color="000000"/>
              <w:right w:val="single" w:sz="4" w:space="0" w:color="000000"/>
            </w:tcBorders>
          </w:tcPr>
          <w:p w:rsidR="00BE5F1E" w:rsidRPr="00EC7EED" w:rsidRDefault="00BE5F1E" w:rsidP="000A09C9">
            <w:pPr>
              <w:tabs>
                <w:tab w:val="left" w:pos="993"/>
              </w:tabs>
              <w:snapToGrid w:val="0"/>
              <w:jc w:val="both"/>
            </w:pPr>
          </w:p>
        </w:tc>
      </w:tr>
    </w:tbl>
    <w:p w:rsidR="00BE5F1E" w:rsidRPr="00EC7EED" w:rsidRDefault="00BE5F1E" w:rsidP="00C1498E">
      <w:pPr>
        <w:tabs>
          <w:tab w:val="left" w:pos="2127"/>
          <w:tab w:val="left" w:pos="6237"/>
          <w:tab w:val="left" w:pos="7797"/>
        </w:tabs>
        <w:spacing w:before="120"/>
        <w:ind w:left="284"/>
        <w:jc w:val="both"/>
        <w:rPr>
          <w:b/>
          <w:bCs/>
        </w:rPr>
      </w:pPr>
      <w:r w:rsidRPr="00EC7EED">
        <w:rPr>
          <w:b/>
          <w:bCs/>
        </w:rPr>
        <w:t xml:space="preserve">INAIL </w:t>
      </w:r>
    </w:p>
    <w:tbl>
      <w:tblPr>
        <w:tblW w:w="0" w:type="auto"/>
        <w:tblInd w:w="392" w:type="dxa"/>
        <w:tblLayout w:type="fixed"/>
        <w:tblLook w:val="0000" w:firstRow="0" w:lastRow="0" w:firstColumn="0" w:lastColumn="0" w:noHBand="0" w:noVBand="0"/>
      </w:tblPr>
      <w:tblGrid>
        <w:gridCol w:w="2977"/>
        <w:gridCol w:w="2409"/>
        <w:gridCol w:w="1418"/>
        <w:gridCol w:w="2551"/>
      </w:tblGrid>
      <w:tr w:rsidR="00BE5F1E" w:rsidRPr="00EC7EED" w:rsidTr="004C406A">
        <w:tc>
          <w:tcPr>
            <w:tcW w:w="2977" w:type="dxa"/>
            <w:tcBorders>
              <w:top w:val="single" w:sz="4" w:space="0" w:color="000000"/>
              <w:left w:val="single" w:sz="4" w:space="0" w:color="000000"/>
              <w:bottom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Ufficio/Sede</w:t>
            </w:r>
          </w:p>
        </w:tc>
        <w:tc>
          <w:tcPr>
            <w:tcW w:w="2409" w:type="dxa"/>
            <w:tcBorders>
              <w:top w:val="single" w:sz="4" w:space="0" w:color="000000"/>
              <w:left w:val="single" w:sz="4" w:space="0" w:color="000000"/>
              <w:bottom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indirizzo</w:t>
            </w:r>
          </w:p>
        </w:tc>
        <w:tc>
          <w:tcPr>
            <w:tcW w:w="1418" w:type="dxa"/>
            <w:tcBorders>
              <w:top w:val="single" w:sz="4" w:space="0" w:color="000000"/>
              <w:left w:val="single" w:sz="4" w:space="0" w:color="000000"/>
              <w:bottom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CAP</w:t>
            </w:r>
          </w:p>
        </w:tc>
        <w:tc>
          <w:tcPr>
            <w:tcW w:w="2551" w:type="dxa"/>
            <w:tcBorders>
              <w:top w:val="single" w:sz="4" w:space="0" w:color="000000"/>
              <w:left w:val="single" w:sz="4" w:space="0" w:color="000000"/>
              <w:bottom w:val="single" w:sz="4" w:space="0" w:color="000000"/>
              <w:right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 xml:space="preserve">Città </w:t>
            </w:r>
          </w:p>
        </w:tc>
      </w:tr>
      <w:tr w:rsidR="00BE5F1E" w:rsidRPr="00EC7EED" w:rsidTr="004C406A">
        <w:trPr>
          <w:trHeight w:val="361"/>
        </w:trPr>
        <w:tc>
          <w:tcPr>
            <w:tcW w:w="2977" w:type="dxa"/>
            <w:tcBorders>
              <w:top w:val="single" w:sz="4" w:space="0" w:color="000000"/>
              <w:left w:val="single" w:sz="4" w:space="0" w:color="000000"/>
              <w:bottom w:val="single" w:sz="4" w:space="0" w:color="000000"/>
            </w:tcBorders>
          </w:tcPr>
          <w:p w:rsidR="00BE5F1E" w:rsidRPr="00EC7EED" w:rsidRDefault="00BE5F1E" w:rsidP="000A09C9">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BE5F1E" w:rsidRPr="00EC7EED" w:rsidRDefault="00BE5F1E" w:rsidP="000A09C9">
            <w:pPr>
              <w:tabs>
                <w:tab w:val="left" w:pos="993"/>
              </w:tabs>
              <w:snapToGrid w:val="0"/>
              <w:jc w:val="both"/>
            </w:pPr>
          </w:p>
        </w:tc>
        <w:tc>
          <w:tcPr>
            <w:tcW w:w="1418" w:type="dxa"/>
            <w:tcBorders>
              <w:top w:val="single" w:sz="4" w:space="0" w:color="000000"/>
              <w:left w:val="single" w:sz="4" w:space="0" w:color="000000"/>
              <w:bottom w:val="single" w:sz="4" w:space="0" w:color="000000"/>
            </w:tcBorders>
          </w:tcPr>
          <w:p w:rsidR="00BE5F1E" w:rsidRPr="00EC7EED" w:rsidRDefault="00BE5F1E" w:rsidP="000A09C9">
            <w:pPr>
              <w:tabs>
                <w:tab w:val="left" w:pos="993"/>
              </w:tabs>
              <w:snapToGrid w:val="0"/>
              <w:jc w:val="both"/>
            </w:pPr>
          </w:p>
        </w:tc>
        <w:tc>
          <w:tcPr>
            <w:tcW w:w="2551" w:type="dxa"/>
            <w:tcBorders>
              <w:top w:val="single" w:sz="4" w:space="0" w:color="000000"/>
              <w:left w:val="single" w:sz="4" w:space="0" w:color="000000"/>
              <w:bottom w:val="single" w:sz="4" w:space="0" w:color="000000"/>
              <w:right w:val="single" w:sz="4" w:space="0" w:color="000000"/>
            </w:tcBorders>
          </w:tcPr>
          <w:p w:rsidR="00BE5F1E" w:rsidRPr="00EC7EED" w:rsidRDefault="00BE5F1E" w:rsidP="000A09C9">
            <w:pPr>
              <w:tabs>
                <w:tab w:val="left" w:pos="993"/>
              </w:tabs>
              <w:snapToGrid w:val="0"/>
              <w:jc w:val="both"/>
            </w:pPr>
          </w:p>
        </w:tc>
      </w:tr>
      <w:tr w:rsidR="00BE5F1E" w:rsidRPr="00EC7EED" w:rsidTr="004C406A">
        <w:tc>
          <w:tcPr>
            <w:tcW w:w="2977" w:type="dxa"/>
            <w:tcBorders>
              <w:top w:val="single" w:sz="4" w:space="0" w:color="000000"/>
              <w:left w:val="single" w:sz="4" w:space="0" w:color="000000"/>
              <w:bottom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Fax</w:t>
            </w:r>
          </w:p>
        </w:tc>
        <w:tc>
          <w:tcPr>
            <w:tcW w:w="2409" w:type="dxa"/>
            <w:tcBorders>
              <w:top w:val="single" w:sz="4" w:space="0" w:color="000000"/>
              <w:left w:val="single" w:sz="4" w:space="0" w:color="000000"/>
              <w:bottom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Tel.</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P.A.T.</w:t>
            </w:r>
          </w:p>
        </w:tc>
      </w:tr>
      <w:tr w:rsidR="00BE5F1E" w:rsidRPr="00EC7EED" w:rsidTr="004C406A">
        <w:trPr>
          <w:trHeight w:val="361"/>
        </w:trPr>
        <w:tc>
          <w:tcPr>
            <w:tcW w:w="2977" w:type="dxa"/>
            <w:tcBorders>
              <w:top w:val="single" w:sz="4" w:space="0" w:color="000000"/>
              <w:left w:val="single" w:sz="4" w:space="0" w:color="000000"/>
              <w:bottom w:val="single" w:sz="4" w:space="0" w:color="000000"/>
            </w:tcBorders>
          </w:tcPr>
          <w:p w:rsidR="00BE5F1E" w:rsidRPr="00EC7EED" w:rsidRDefault="00BE5F1E" w:rsidP="000A09C9">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BE5F1E" w:rsidRPr="00EC7EED" w:rsidRDefault="00BE5F1E" w:rsidP="000A09C9">
            <w:pPr>
              <w:tabs>
                <w:tab w:val="left" w:pos="993"/>
              </w:tabs>
              <w:snapToGrid w:val="0"/>
              <w:jc w:val="both"/>
            </w:pPr>
          </w:p>
        </w:tc>
        <w:tc>
          <w:tcPr>
            <w:tcW w:w="3969" w:type="dxa"/>
            <w:gridSpan w:val="2"/>
            <w:tcBorders>
              <w:top w:val="single" w:sz="4" w:space="0" w:color="000000"/>
              <w:left w:val="single" w:sz="4" w:space="0" w:color="000000"/>
              <w:bottom w:val="single" w:sz="4" w:space="0" w:color="000000"/>
              <w:right w:val="single" w:sz="4" w:space="0" w:color="000000"/>
            </w:tcBorders>
          </w:tcPr>
          <w:p w:rsidR="00BE5F1E" w:rsidRPr="00EC7EED" w:rsidRDefault="00BE5F1E" w:rsidP="000A09C9">
            <w:pPr>
              <w:tabs>
                <w:tab w:val="left" w:pos="993"/>
              </w:tabs>
              <w:snapToGrid w:val="0"/>
              <w:jc w:val="both"/>
            </w:pPr>
          </w:p>
        </w:tc>
      </w:tr>
    </w:tbl>
    <w:p w:rsidR="00BE5F1E" w:rsidRDefault="00BE5F1E" w:rsidP="00E56E79">
      <w:pPr>
        <w:tabs>
          <w:tab w:val="left" w:pos="360"/>
        </w:tabs>
        <w:ind w:left="360"/>
        <w:jc w:val="both"/>
      </w:pPr>
    </w:p>
    <w:p w:rsidR="00BE5F1E" w:rsidRPr="00EC7EED" w:rsidRDefault="00BE5F1E" w:rsidP="001C4E7E">
      <w:pPr>
        <w:numPr>
          <w:ilvl w:val="0"/>
          <w:numId w:val="8"/>
        </w:numPr>
        <w:tabs>
          <w:tab w:val="clear" w:pos="720"/>
          <w:tab w:val="num" w:pos="426"/>
        </w:tabs>
        <w:ind w:left="426" w:hanging="426"/>
        <w:jc w:val="both"/>
        <w:rPr>
          <w:i/>
          <w:iCs/>
        </w:rPr>
      </w:pPr>
      <w:r w:rsidRPr="00EC7EED">
        <w:t xml:space="preserve">di essere in regola con le norme che disciplinano il diritto al lavoro dei disabili di cui alla Legge 12/3/1999 n.68   </w:t>
      </w:r>
      <w:r w:rsidRPr="00EC7EED">
        <w:rPr>
          <w:i/>
          <w:iCs/>
        </w:rPr>
        <w:t xml:space="preserve"> </w:t>
      </w:r>
      <w:r w:rsidRPr="00EC7EED">
        <w:t>poiché:</w:t>
      </w:r>
    </w:p>
    <w:p w:rsidR="00BE5F1E" w:rsidRPr="00EC7EED" w:rsidRDefault="00BE5F1E" w:rsidP="00C1498E">
      <w:pPr>
        <w:tabs>
          <w:tab w:val="left" w:pos="567"/>
        </w:tabs>
        <w:spacing w:before="120"/>
        <w:ind w:left="567" w:hanging="283"/>
        <w:jc w:val="both"/>
      </w:pPr>
      <w:r w:rsidRPr="00EC7EED">
        <w:rPr>
          <w:rFonts w:ascii="Wingdings" w:hAnsi="Wingdings" w:cs="Wingdings"/>
          <w:sz w:val="24"/>
          <w:szCs w:val="24"/>
        </w:rPr>
        <w:t></w:t>
      </w:r>
      <w:r w:rsidRPr="00EC7EED">
        <w:rPr>
          <w:sz w:val="24"/>
          <w:szCs w:val="24"/>
        </w:rPr>
        <w:tab/>
      </w:r>
      <w:r w:rsidRPr="00EC7EED">
        <w:t>ha ottemperato al disposto della L. 68/99 art. 17 in quanto con organico oltre i 35 dipendenti o con organico da 15 a 35 dipendenti che ha effettuato nuove assunzioni dopo il 18 gennaio 2000;</w:t>
      </w:r>
    </w:p>
    <w:p w:rsidR="00BE5F1E" w:rsidRPr="00EC7EED" w:rsidRDefault="00BE5F1E" w:rsidP="00C1498E">
      <w:pPr>
        <w:tabs>
          <w:tab w:val="left" w:pos="567"/>
        </w:tabs>
        <w:spacing w:before="120"/>
        <w:ind w:left="567" w:hanging="283"/>
        <w:jc w:val="both"/>
      </w:pPr>
      <w:r w:rsidRPr="00EC7EED">
        <w:rPr>
          <w:rFonts w:ascii="Wingdings" w:hAnsi="Wingdings" w:cs="Wingdings"/>
          <w:sz w:val="24"/>
          <w:szCs w:val="24"/>
        </w:rPr>
        <w:t></w:t>
      </w:r>
      <w:r w:rsidRPr="00EC7EED">
        <w:rPr>
          <w:sz w:val="24"/>
          <w:szCs w:val="24"/>
        </w:rPr>
        <w:tab/>
      </w:r>
      <w:r w:rsidRPr="00EC7EED">
        <w:t>non è assoggettabile</w:t>
      </w:r>
      <w:r w:rsidRPr="00EC7EED">
        <w:rPr>
          <w:sz w:val="24"/>
          <w:szCs w:val="24"/>
        </w:rPr>
        <w:t xml:space="preserve"> </w:t>
      </w:r>
      <w:r w:rsidRPr="00EC7EED">
        <w:t>agli obblighi derivanti dalla L. 68/99 in quanto con organico fino a 15 dipendenti o con org</w:t>
      </w:r>
      <w:r w:rsidRPr="00EC7EED">
        <w:t>a</w:t>
      </w:r>
      <w:r w:rsidRPr="00EC7EED">
        <w:t>nico da 15 a 35 dipendenti che non ha effettuato nuove assunzioni dopo il 18 gennaio 2000.</w:t>
      </w:r>
    </w:p>
    <w:p w:rsidR="00BE5F1E" w:rsidRPr="00EC7EED" w:rsidRDefault="00BE5F1E" w:rsidP="00C1498E">
      <w:pPr>
        <w:tabs>
          <w:tab w:val="left" w:pos="993"/>
        </w:tabs>
        <w:ind w:left="1418" w:hanging="851"/>
        <w:jc w:val="both"/>
        <w:rPr>
          <w:sz w:val="10"/>
          <w:szCs w:val="10"/>
        </w:rPr>
      </w:pPr>
    </w:p>
    <w:p w:rsidR="00BE5F1E" w:rsidRDefault="00BE5F1E" w:rsidP="00C1498E">
      <w:pPr>
        <w:tabs>
          <w:tab w:val="left" w:pos="993"/>
        </w:tabs>
        <w:ind w:left="1418" w:hanging="851"/>
        <w:jc w:val="both"/>
        <w:rPr>
          <w:sz w:val="10"/>
          <w:szCs w:val="10"/>
        </w:rPr>
      </w:pPr>
    </w:p>
    <w:tbl>
      <w:tblPr>
        <w:tblW w:w="0" w:type="auto"/>
        <w:tblInd w:w="2" w:type="dxa"/>
        <w:tblLayout w:type="fixed"/>
        <w:tblLook w:val="0000" w:firstRow="0" w:lastRow="0" w:firstColumn="0" w:lastColumn="0" w:noHBand="0" w:noVBand="0"/>
      </w:tblPr>
      <w:tblGrid>
        <w:gridCol w:w="2977"/>
        <w:gridCol w:w="2409"/>
        <w:gridCol w:w="1418"/>
        <w:gridCol w:w="2561"/>
      </w:tblGrid>
      <w:tr w:rsidR="00BE5F1E" w:rsidRPr="00EC7EED">
        <w:tc>
          <w:tcPr>
            <w:tcW w:w="2977" w:type="dxa"/>
            <w:tcBorders>
              <w:top w:val="single" w:sz="4" w:space="0" w:color="000000"/>
              <w:left w:val="single" w:sz="4" w:space="0" w:color="000000"/>
              <w:bottom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Ufficio Provinciale</w:t>
            </w:r>
          </w:p>
        </w:tc>
        <w:tc>
          <w:tcPr>
            <w:tcW w:w="2409" w:type="dxa"/>
            <w:tcBorders>
              <w:top w:val="single" w:sz="4" w:space="0" w:color="000000"/>
              <w:left w:val="single" w:sz="4" w:space="0" w:color="000000"/>
              <w:bottom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indirizzo</w:t>
            </w:r>
          </w:p>
        </w:tc>
        <w:tc>
          <w:tcPr>
            <w:tcW w:w="1418" w:type="dxa"/>
            <w:tcBorders>
              <w:top w:val="single" w:sz="4" w:space="0" w:color="000000"/>
              <w:left w:val="single" w:sz="4" w:space="0" w:color="000000"/>
              <w:bottom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CAP</w:t>
            </w:r>
          </w:p>
        </w:tc>
        <w:tc>
          <w:tcPr>
            <w:tcW w:w="2561" w:type="dxa"/>
            <w:tcBorders>
              <w:top w:val="single" w:sz="4" w:space="0" w:color="000000"/>
              <w:left w:val="single" w:sz="4" w:space="0" w:color="000000"/>
              <w:bottom w:val="single" w:sz="4" w:space="0" w:color="000000"/>
              <w:right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 xml:space="preserve">Città </w:t>
            </w:r>
          </w:p>
        </w:tc>
      </w:tr>
      <w:tr w:rsidR="00BE5F1E" w:rsidRPr="00EC7EED">
        <w:trPr>
          <w:trHeight w:val="361"/>
        </w:trPr>
        <w:tc>
          <w:tcPr>
            <w:tcW w:w="2977" w:type="dxa"/>
            <w:tcBorders>
              <w:top w:val="single" w:sz="4" w:space="0" w:color="000000"/>
              <w:left w:val="single" w:sz="4" w:space="0" w:color="000000"/>
              <w:bottom w:val="single" w:sz="4" w:space="0" w:color="000000"/>
            </w:tcBorders>
          </w:tcPr>
          <w:p w:rsidR="00BE5F1E" w:rsidRPr="00EC7EED" w:rsidRDefault="00BE5F1E" w:rsidP="000A09C9">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BE5F1E" w:rsidRPr="00EC7EED" w:rsidRDefault="00BE5F1E" w:rsidP="000A09C9">
            <w:pPr>
              <w:tabs>
                <w:tab w:val="left" w:pos="993"/>
              </w:tabs>
              <w:snapToGrid w:val="0"/>
              <w:jc w:val="both"/>
            </w:pPr>
          </w:p>
        </w:tc>
        <w:tc>
          <w:tcPr>
            <w:tcW w:w="1418" w:type="dxa"/>
            <w:tcBorders>
              <w:top w:val="single" w:sz="4" w:space="0" w:color="000000"/>
              <w:left w:val="single" w:sz="4" w:space="0" w:color="000000"/>
              <w:bottom w:val="single" w:sz="4" w:space="0" w:color="000000"/>
            </w:tcBorders>
          </w:tcPr>
          <w:p w:rsidR="00BE5F1E" w:rsidRPr="00EC7EED" w:rsidRDefault="00BE5F1E" w:rsidP="000A09C9">
            <w:pPr>
              <w:tabs>
                <w:tab w:val="left" w:pos="993"/>
              </w:tabs>
              <w:snapToGrid w:val="0"/>
              <w:jc w:val="both"/>
            </w:pPr>
          </w:p>
        </w:tc>
        <w:tc>
          <w:tcPr>
            <w:tcW w:w="2561" w:type="dxa"/>
            <w:tcBorders>
              <w:top w:val="single" w:sz="4" w:space="0" w:color="000000"/>
              <w:left w:val="single" w:sz="4" w:space="0" w:color="000000"/>
              <w:bottom w:val="single" w:sz="4" w:space="0" w:color="000000"/>
              <w:right w:val="single" w:sz="4" w:space="0" w:color="000000"/>
            </w:tcBorders>
          </w:tcPr>
          <w:p w:rsidR="00BE5F1E" w:rsidRPr="00EC7EED" w:rsidRDefault="00BE5F1E" w:rsidP="000A09C9">
            <w:pPr>
              <w:tabs>
                <w:tab w:val="left" w:pos="993"/>
              </w:tabs>
              <w:snapToGrid w:val="0"/>
              <w:jc w:val="both"/>
            </w:pPr>
          </w:p>
        </w:tc>
      </w:tr>
      <w:tr w:rsidR="00BE5F1E" w:rsidRPr="00EC7EED">
        <w:tc>
          <w:tcPr>
            <w:tcW w:w="2977" w:type="dxa"/>
            <w:tcBorders>
              <w:top w:val="single" w:sz="4" w:space="0" w:color="000000"/>
              <w:left w:val="single" w:sz="4" w:space="0" w:color="000000"/>
              <w:bottom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Fax</w:t>
            </w:r>
          </w:p>
        </w:tc>
        <w:tc>
          <w:tcPr>
            <w:tcW w:w="2409" w:type="dxa"/>
            <w:tcBorders>
              <w:top w:val="single" w:sz="4" w:space="0" w:color="000000"/>
              <w:left w:val="single" w:sz="4" w:space="0" w:color="000000"/>
              <w:bottom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Tel.</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E0E0E0"/>
          </w:tcPr>
          <w:p w:rsidR="00BE5F1E" w:rsidRPr="00EC7EED" w:rsidRDefault="00BE5F1E" w:rsidP="000A09C9">
            <w:pPr>
              <w:tabs>
                <w:tab w:val="left" w:pos="993"/>
              </w:tabs>
              <w:snapToGrid w:val="0"/>
              <w:jc w:val="center"/>
              <w:rPr>
                <w:b/>
                <w:bCs/>
              </w:rPr>
            </w:pPr>
            <w:r w:rsidRPr="00EC7EED">
              <w:rPr>
                <w:b/>
                <w:bCs/>
              </w:rPr>
              <w:t>N O T E</w:t>
            </w:r>
          </w:p>
        </w:tc>
      </w:tr>
      <w:tr w:rsidR="00BE5F1E" w:rsidRPr="00EC7EED">
        <w:trPr>
          <w:trHeight w:val="361"/>
        </w:trPr>
        <w:tc>
          <w:tcPr>
            <w:tcW w:w="2977" w:type="dxa"/>
            <w:tcBorders>
              <w:top w:val="single" w:sz="4" w:space="0" w:color="000000"/>
              <w:left w:val="single" w:sz="4" w:space="0" w:color="000000"/>
              <w:bottom w:val="single" w:sz="4" w:space="0" w:color="000000"/>
            </w:tcBorders>
          </w:tcPr>
          <w:p w:rsidR="00BE5F1E" w:rsidRPr="00EC7EED" w:rsidRDefault="00BE5F1E" w:rsidP="000A09C9">
            <w:pPr>
              <w:tabs>
                <w:tab w:val="left" w:pos="993"/>
              </w:tabs>
              <w:snapToGrid w:val="0"/>
              <w:jc w:val="both"/>
              <w:rPr>
                <w:b/>
                <w:bCs/>
              </w:rPr>
            </w:pPr>
          </w:p>
        </w:tc>
        <w:tc>
          <w:tcPr>
            <w:tcW w:w="2409" w:type="dxa"/>
            <w:tcBorders>
              <w:top w:val="single" w:sz="4" w:space="0" w:color="000000"/>
              <w:left w:val="single" w:sz="4" w:space="0" w:color="000000"/>
              <w:bottom w:val="single" w:sz="4" w:space="0" w:color="000000"/>
            </w:tcBorders>
          </w:tcPr>
          <w:p w:rsidR="00BE5F1E" w:rsidRPr="00EC7EED" w:rsidRDefault="00BE5F1E" w:rsidP="000A09C9">
            <w:pPr>
              <w:tabs>
                <w:tab w:val="left" w:pos="993"/>
              </w:tabs>
              <w:snapToGrid w:val="0"/>
              <w:jc w:val="both"/>
            </w:pPr>
          </w:p>
        </w:tc>
        <w:tc>
          <w:tcPr>
            <w:tcW w:w="3979" w:type="dxa"/>
            <w:gridSpan w:val="2"/>
            <w:tcBorders>
              <w:top w:val="single" w:sz="4" w:space="0" w:color="000000"/>
              <w:left w:val="single" w:sz="4" w:space="0" w:color="000000"/>
              <w:bottom w:val="single" w:sz="4" w:space="0" w:color="000000"/>
              <w:right w:val="single" w:sz="4" w:space="0" w:color="000000"/>
            </w:tcBorders>
          </w:tcPr>
          <w:p w:rsidR="00BE5F1E" w:rsidRPr="00EC7EED" w:rsidRDefault="00BE5F1E" w:rsidP="000A09C9">
            <w:pPr>
              <w:tabs>
                <w:tab w:val="left" w:pos="993"/>
              </w:tabs>
              <w:snapToGrid w:val="0"/>
              <w:jc w:val="both"/>
            </w:pPr>
          </w:p>
        </w:tc>
      </w:tr>
    </w:tbl>
    <w:p w:rsidR="00BE5F1E" w:rsidRPr="00EC7EED" w:rsidRDefault="00BE5F1E" w:rsidP="001C4E7E">
      <w:pPr>
        <w:numPr>
          <w:ilvl w:val="0"/>
          <w:numId w:val="8"/>
        </w:numPr>
        <w:tabs>
          <w:tab w:val="clear" w:pos="720"/>
          <w:tab w:val="num" w:pos="426"/>
        </w:tabs>
        <w:ind w:left="426" w:hanging="426"/>
        <w:jc w:val="both"/>
      </w:pPr>
      <w:r w:rsidRPr="00EC7EED">
        <w:lastRenderedPageBreak/>
        <w:t>che al concorrente non è stata applicata la sanzione interdittiva di cui all'</w:t>
      </w:r>
      <w:hyperlink r:id="rId10" w:anchor="09" w:history="1">
        <w:r w:rsidRPr="00EC7EED">
          <w:t>articolo 9, comma 2, lettera c), del decreto legislativo dell'8 giugno 2001 n. 231</w:t>
        </w:r>
      </w:hyperlink>
      <w:r w:rsidRPr="00EC7EED">
        <w:t xml:space="preserve"> o altra sanzione che comporta il divieto di contrarre con la pubblica ammin</w:t>
      </w:r>
      <w:r w:rsidRPr="00EC7EED">
        <w:t>i</w:t>
      </w:r>
      <w:r w:rsidRPr="00EC7EED">
        <w:t>strazione compresi i provvedimenti interdittivi di cui all'</w:t>
      </w:r>
      <w:hyperlink r:id="rId11" w:anchor="014" w:history="1">
        <w:r w:rsidRPr="00EC7EED">
          <w:t>articolo 14 del d.lgs. n. 81 del 2008</w:t>
        </w:r>
      </w:hyperlink>
      <w:r w:rsidRPr="00EC7EED">
        <w:t>.</w:t>
      </w:r>
    </w:p>
    <w:p w:rsidR="00BE5F1E" w:rsidRPr="00EC7EED" w:rsidRDefault="00BE5F1E" w:rsidP="00C1498E">
      <w:pPr>
        <w:tabs>
          <w:tab w:val="left" w:pos="360"/>
        </w:tabs>
        <w:jc w:val="both"/>
      </w:pPr>
    </w:p>
    <w:p w:rsidR="00BE5F1E" w:rsidRPr="00EC7EED" w:rsidRDefault="00BE5F1E" w:rsidP="001C4E7E">
      <w:pPr>
        <w:numPr>
          <w:ilvl w:val="0"/>
          <w:numId w:val="8"/>
        </w:numPr>
        <w:tabs>
          <w:tab w:val="clear" w:pos="720"/>
          <w:tab w:val="num" w:pos="426"/>
        </w:tabs>
        <w:ind w:left="426" w:hanging="426"/>
        <w:jc w:val="both"/>
      </w:pPr>
      <w:r w:rsidRPr="00EC7EED">
        <w:t>di non incorrere nel divieto di cui all’art. 38 c.1 lett. m-ter)</w:t>
      </w:r>
      <w:r w:rsidRPr="00EC7EED">
        <w:rPr>
          <w:color w:val="000000"/>
        </w:rPr>
        <w:t xml:space="preserve"> del D.lgs n. 163/2006 e s.m.i.</w:t>
      </w:r>
    </w:p>
    <w:p w:rsidR="00BE5F1E" w:rsidRPr="00EC7EED" w:rsidRDefault="00BE5F1E" w:rsidP="00C1498E">
      <w:pPr>
        <w:pStyle w:val="Paragrafoelenco"/>
        <w:rPr>
          <w:color w:val="000000"/>
        </w:rPr>
      </w:pPr>
    </w:p>
    <w:p w:rsidR="00BE5F1E" w:rsidRPr="00EC7EED" w:rsidRDefault="00BE5F1E" w:rsidP="001C4E7E">
      <w:pPr>
        <w:numPr>
          <w:ilvl w:val="0"/>
          <w:numId w:val="8"/>
        </w:numPr>
        <w:tabs>
          <w:tab w:val="clear" w:pos="720"/>
          <w:tab w:val="num" w:pos="426"/>
        </w:tabs>
        <w:ind w:left="426" w:hanging="426"/>
        <w:jc w:val="both"/>
      </w:pPr>
      <w:r w:rsidRPr="00EC7EED">
        <w:rPr>
          <w:color w:val="000000"/>
        </w:rPr>
        <w:t xml:space="preserve">ai </w:t>
      </w:r>
      <w:r w:rsidRPr="00EC7EED">
        <w:t>sensi</w:t>
      </w:r>
      <w:r w:rsidRPr="00EC7EED">
        <w:rPr>
          <w:color w:val="000000"/>
        </w:rPr>
        <w:t xml:space="preserve"> dell’art.38 c. 1 lett. </w:t>
      </w:r>
      <w:r w:rsidRPr="00EC7EED">
        <w:t>m-quater)</w:t>
      </w:r>
      <w:r w:rsidRPr="00EC7EED">
        <w:rPr>
          <w:color w:val="000000"/>
        </w:rPr>
        <w:t xml:space="preserve">  del D.lgs n. 163/2006 e s.m.i. </w:t>
      </w:r>
      <w:r w:rsidRPr="00EC7EED">
        <w:t>dichiara:</w:t>
      </w:r>
    </w:p>
    <w:p w:rsidR="00BE5F1E" w:rsidRPr="00EC7EED" w:rsidRDefault="00BE5F1E" w:rsidP="00C1498E">
      <w:pPr>
        <w:tabs>
          <w:tab w:val="left" w:pos="360"/>
        </w:tabs>
        <w:ind w:left="360"/>
        <w:jc w:val="both"/>
      </w:pPr>
    </w:p>
    <w:p w:rsidR="00BE5F1E" w:rsidRPr="00EC7EED" w:rsidRDefault="00BE5F1E" w:rsidP="00C1498E">
      <w:pPr>
        <w:numPr>
          <w:ilvl w:val="0"/>
          <w:numId w:val="17"/>
        </w:numPr>
        <w:tabs>
          <w:tab w:val="clear" w:pos="786"/>
          <w:tab w:val="num" w:pos="709"/>
        </w:tabs>
        <w:ind w:left="709" w:hanging="425"/>
        <w:jc w:val="both"/>
      </w:pPr>
      <w:r w:rsidRPr="00EC7EED">
        <w:t>che l’Impresa non si trova in alcuna situazione di controllo di cui all'</w:t>
      </w:r>
      <w:hyperlink r:id="rId12" w:anchor="2359" w:history="1">
        <w:r w:rsidRPr="00EC7EED">
          <w:t>articolo 2359 del codice civile</w:t>
        </w:r>
      </w:hyperlink>
      <w:r w:rsidRPr="00EC7EED">
        <w:t xml:space="preserve"> con alcun partecipante alla presente procedura, e di aver formulato l'offerta autonomamente;</w:t>
      </w:r>
    </w:p>
    <w:p w:rsidR="00BE5F1E" w:rsidRPr="00EC7EED" w:rsidRDefault="00BE5F1E" w:rsidP="00C1498E">
      <w:pPr>
        <w:tabs>
          <w:tab w:val="left" w:pos="709"/>
        </w:tabs>
        <w:ind w:left="709"/>
        <w:jc w:val="center"/>
      </w:pPr>
      <w:r w:rsidRPr="00EC7EED">
        <w:t>OVVERO</w:t>
      </w:r>
    </w:p>
    <w:p w:rsidR="00BE5F1E" w:rsidRPr="00EC7EED" w:rsidRDefault="00BE5F1E" w:rsidP="00C1498E">
      <w:pPr>
        <w:numPr>
          <w:ilvl w:val="0"/>
          <w:numId w:val="17"/>
        </w:numPr>
        <w:tabs>
          <w:tab w:val="clear" w:pos="786"/>
          <w:tab w:val="num" w:pos="709"/>
        </w:tabs>
        <w:ind w:left="709" w:hanging="425"/>
        <w:jc w:val="both"/>
      </w:pPr>
      <w:r w:rsidRPr="00EC7EED">
        <w:t>di non essere a conoscenza della partecipazione alla medesima procedura di soggetti che si trovano, rispetto al concorrente, in una delle situazioni di controllo di cui all'</w:t>
      </w:r>
      <w:hyperlink r:id="rId13" w:anchor="2359" w:history="1">
        <w:r w:rsidRPr="00EC7EED">
          <w:t>articolo 2359 del codice civile</w:t>
        </w:r>
      </w:hyperlink>
      <w:r w:rsidRPr="00EC7EED">
        <w:t>, e di aver formulato l'o</w:t>
      </w:r>
      <w:r w:rsidRPr="00EC7EED">
        <w:t>f</w:t>
      </w:r>
      <w:r w:rsidRPr="00EC7EED">
        <w:t xml:space="preserve">ferta autonomamente; </w:t>
      </w:r>
    </w:p>
    <w:p w:rsidR="00BE5F1E" w:rsidRPr="00EC7EED" w:rsidRDefault="00BE5F1E" w:rsidP="00C1498E">
      <w:pPr>
        <w:tabs>
          <w:tab w:val="left" w:pos="709"/>
        </w:tabs>
        <w:ind w:left="709"/>
        <w:jc w:val="center"/>
      </w:pPr>
      <w:r w:rsidRPr="00EC7EED">
        <w:t>OVVERO</w:t>
      </w:r>
    </w:p>
    <w:p w:rsidR="00BE5F1E" w:rsidRPr="00EC7EED" w:rsidRDefault="00BE5F1E" w:rsidP="00C1498E">
      <w:pPr>
        <w:tabs>
          <w:tab w:val="left" w:pos="709"/>
        </w:tabs>
        <w:ind w:left="709"/>
        <w:jc w:val="center"/>
      </w:pPr>
    </w:p>
    <w:p w:rsidR="00BE5F1E" w:rsidRPr="00EC7EED" w:rsidRDefault="00BE5F1E" w:rsidP="00C1498E">
      <w:pPr>
        <w:numPr>
          <w:ilvl w:val="0"/>
          <w:numId w:val="17"/>
        </w:numPr>
        <w:tabs>
          <w:tab w:val="clear" w:pos="786"/>
          <w:tab w:val="num" w:pos="709"/>
        </w:tabs>
        <w:ind w:left="709" w:hanging="425"/>
        <w:jc w:val="both"/>
      </w:pPr>
      <w:r w:rsidRPr="00EC7EED">
        <w:t>di essere a conoscenza della partecipazione alla medesima procedura di soggetti che si trovano, rispetto al co</w:t>
      </w:r>
      <w:r w:rsidRPr="00EC7EED">
        <w:t>n</w:t>
      </w:r>
      <w:r w:rsidRPr="00EC7EED">
        <w:t>corrente, in situazione di controllo di cui all'</w:t>
      </w:r>
      <w:hyperlink r:id="rId14" w:anchor="2359" w:history="1">
        <w:r w:rsidRPr="00EC7EED">
          <w:t>articolo 2359 del codice civile</w:t>
        </w:r>
      </w:hyperlink>
      <w:r w:rsidRPr="00EC7EED">
        <w:t>, e di aver formulato l'offerta auton</w:t>
      </w:r>
      <w:r w:rsidRPr="00EC7EED">
        <w:t>o</w:t>
      </w:r>
      <w:r w:rsidRPr="00EC7EED">
        <w:t xml:space="preserve">mamente. </w:t>
      </w:r>
    </w:p>
    <w:p w:rsidR="00BE5F1E" w:rsidRPr="00EC7EED" w:rsidRDefault="00BE5F1E" w:rsidP="00F66B08">
      <w:pPr>
        <w:tabs>
          <w:tab w:val="left" w:pos="567"/>
        </w:tabs>
        <w:spacing w:before="120"/>
        <w:jc w:val="both"/>
        <w:rPr>
          <w:b/>
          <w:bCs/>
          <w:sz w:val="10"/>
          <w:szCs w:val="10"/>
        </w:rPr>
      </w:pPr>
    </w:p>
    <w:p w:rsidR="00BE5F1E" w:rsidRPr="00EC7EED" w:rsidRDefault="00BE5F1E" w:rsidP="00E10C82">
      <w:pPr>
        <w:numPr>
          <w:ilvl w:val="0"/>
          <w:numId w:val="8"/>
        </w:numPr>
        <w:tabs>
          <w:tab w:val="clear" w:pos="720"/>
          <w:tab w:val="num" w:pos="426"/>
        </w:tabs>
        <w:ind w:left="426" w:hanging="426"/>
        <w:jc w:val="both"/>
      </w:pPr>
      <w:r w:rsidRPr="00EC7EED">
        <w:t xml:space="preserve">che la società risulta iscritta alla camera di commercio, industria, artigianato ed agricoltura della provincia in cui ha sede, o ad analogo registro dello stato di appartenenza, e che l’oggetto sociale dell’impresa risulti coerente con l’oggetto della gara. </w:t>
      </w:r>
    </w:p>
    <w:p w:rsidR="00BE5F1E" w:rsidRPr="00EC7EED" w:rsidRDefault="00BE5F1E" w:rsidP="00C1498E">
      <w:pPr>
        <w:tabs>
          <w:tab w:val="left" w:pos="709"/>
        </w:tabs>
        <w:ind w:left="709"/>
        <w:jc w:val="center"/>
      </w:pPr>
      <w:r w:rsidRPr="00EC7EED">
        <w:t>OVVERO</w:t>
      </w:r>
    </w:p>
    <w:p w:rsidR="00BE5F1E" w:rsidRPr="00EC7EED" w:rsidRDefault="00BE5F1E" w:rsidP="00C1498E">
      <w:pPr>
        <w:numPr>
          <w:ilvl w:val="0"/>
          <w:numId w:val="17"/>
        </w:numPr>
        <w:tabs>
          <w:tab w:val="left" w:pos="567"/>
        </w:tabs>
        <w:spacing w:before="120"/>
        <w:jc w:val="both"/>
      </w:pPr>
      <w:r w:rsidRPr="00EC7EED">
        <w:t>che non sussiste l’obbligo di iscrizione alla camera di commercio, industria, artigianato ed agricoltura (in caso allegare alla dichiarazione copia dell’atto costitutivo e dello statuto)</w:t>
      </w:r>
    </w:p>
    <w:p w:rsidR="00BE5F1E" w:rsidRPr="00EC7EED" w:rsidRDefault="00BE5F1E" w:rsidP="00C1498E">
      <w:pPr>
        <w:tabs>
          <w:tab w:val="left" w:pos="360"/>
        </w:tabs>
        <w:ind w:left="360"/>
        <w:jc w:val="both"/>
      </w:pPr>
    </w:p>
    <w:p w:rsidR="00BE5F1E" w:rsidRPr="00EC7EED" w:rsidRDefault="00BE5F1E" w:rsidP="00C1498E">
      <w:pPr>
        <w:pBdr>
          <w:top w:val="single" w:sz="4" w:space="3" w:color="000000"/>
          <w:left w:val="single" w:sz="4" w:space="4" w:color="000000"/>
          <w:bottom w:val="single" w:sz="4" w:space="1" w:color="000000"/>
          <w:right w:val="single" w:sz="4" w:space="4" w:color="000000"/>
        </w:pBdr>
        <w:shd w:val="clear" w:color="auto" w:fill="D8D8D8"/>
        <w:tabs>
          <w:tab w:val="left" w:pos="360"/>
        </w:tabs>
        <w:jc w:val="both"/>
        <w:rPr>
          <w:b/>
          <w:bCs/>
          <w:sz w:val="19"/>
          <w:szCs w:val="19"/>
        </w:rPr>
      </w:pPr>
      <w:r w:rsidRPr="00EC7EED">
        <w:rPr>
          <w:b/>
          <w:bCs/>
          <w:sz w:val="19"/>
          <w:szCs w:val="19"/>
        </w:rPr>
        <w:t>ULTERIORI DICHIARAZIONI:</w:t>
      </w:r>
    </w:p>
    <w:p w:rsidR="00BE5F1E" w:rsidRPr="00EC7EED" w:rsidRDefault="00BE5F1E" w:rsidP="00C1498E">
      <w:pPr>
        <w:tabs>
          <w:tab w:val="left" w:pos="360"/>
        </w:tabs>
        <w:spacing w:before="40"/>
        <w:ind w:left="360"/>
        <w:jc w:val="both"/>
        <w:rPr>
          <w:b/>
          <w:bCs/>
          <w:sz w:val="10"/>
          <w:szCs w:val="10"/>
        </w:rPr>
      </w:pPr>
    </w:p>
    <w:p w:rsidR="00BE5F1E" w:rsidRPr="00872813" w:rsidRDefault="00BE5F1E" w:rsidP="00DE6401">
      <w:pPr>
        <w:numPr>
          <w:ilvl w:val="0"/>
          <w:numId w:val="8"/>
        </w:numPr>
        <w:tabs>
          <w:tab w:val="left" w:pos="360"/>
        </w:tabs>
        <w:spacing w:before="40"/>
        <w:jc w:val="both"/>
      </w:pPr>
      <w:r w:rsidRPr="00872813">
        <w:t>di accettare, senza condizione o riserva alcuna, tutte le norme e le disposizioni contenute nel bando di gara, nel disciplinare di gara e nel capitolato e relativi allegati;</w:t>
      </w:r>
    </w:p>
    <w:p w:rsidR="00BE5F1E" w:rsidRPr="00872813" w:rsidRDefault="00BE5F1E" w:rsidP="00DE6401">
      <w:pPr>
        <w:numPr>
          <w:ilvl w:val="0"/>
          <w:numId w:val="8"/>
        </w:numPr>
        <w:tabs>
          <w:tab w:val="left" w:pos="360"/>
        </w:tabs>
        <w:spacing w:before="40"/>
        <w:jc w:val="both"/>
      </w:pPr>
      <w:r w:rsidRPr="00872813">
        <w:t>di impegnarsi al rispetto del Codice Etico degli Appalti Regione Lombardia e del Codice Etico dell’Azienda Ospedaliera;</w:t>
      </w:r>
    </w:p>
    <w:p w:rsidR="00BE5F1E" w:rsidRPr="00872813" w:rsidRDefault="00BE5F1E" w:rsidP="00DE6401">
      <w:pPr>
        <w:numPr>
          <w:ilvl w:val="0"/>
          <w:numId w:val="8"/>
        </w:numPr>
        <w:tabs>
          <w:tab w:val="left" w:pos="360"/>
        </w:tabs>
        <w:spacing w:before="40"/>
        <w:jc w:val="both"/>
      </w:pPr>
      <w:r w:rsidRPr="00872813">
        <w:t>di avere la perfetta conoscenza delle norme generali e particolari che regolano l'appalto oltre che di tutti gli o</w:t>
      </w:r>
      <w:r w:rsidRPr="00872813">
        <w:t>b</w:t>
      </w:r>
      <w:r w:rsidRPr="00872813">
        <w:t>blighi derivanti dalle prescrizioni del capitolato, di tutte le condizioni locali, nonché delle circostanze generali e particolari che possono avere influito sulla determinazione dei prezzi e sulla quantificazione dell'offerta prese</w:t>
      </w:r>
      <w:r w:rsidRPr="00872813">
        <w:t>n</w:t>
      </w:r>
      <w:r w:rsidRPr="00872813">
        <w:t>tata</w:t>
      </w:r>
      <w:r>
        <w:t xml:space="preserve"> e di aver ritenuto il prezzo offerto nel suo complesso remunerativo</w:t>
      </w:r>
      <w:r w:rsidRPr="00872813">
        <w:t>.</w:t>
      </w:r>
    </w:p>
    <w:p w:rsidR="00BE5F1E" w:rsidRDefault="00BE5F1E" w:rsidP="00DE6401">
      <w:pPr>
        <w:numPr>
          <w:ilvl w:val="0"/>
          <w:numId w:val="8"/>
        </w:numPr>
        <w:tabs>
          <w:tab w:val="left" w:pos="360"/>
        </w:tabs>
        <w:spacing w:before="40"/>
        <w:jc w:val="both"/>
      </w:pPr>
      <w:r w:rsidRPr="00872813">
        <w:t>di non essere componente di altro Consorzio o alcuna altra A.T.I. partecipante alla gara;</w:t>
      </w:r>
    </w:p>
    <w:p w:rsidR="00BE5F1E" w:rsidRPr="00872813" w:rsidRDefault="00BE5F1E" w:rsidP="00E048CE">
      <w:pPr>
        <w:tabs>
          <w:tab w:val="left" w:pos="360"/>
        </w:tabs>
        <w:spacing w:before="40"/>
        <w:ind w:left="360"/>
        <w:jc w:val="both"/>
      </w:pPr>
    </w:p>
    <w:p w:rsidR="00BE5F1E" w:rsidRDefault="00BE5F1E" w:rsidP="005E4EC5">
      <w:pPr>
        <w:tabs>
          <w:tab w:val="left" w:pos="0"/>
        </w:tabs>
        <w:spacing w:before="40" w:line="240" w:lineRule="atLeast"/>
        <w:jc w:val="center"/>
        <w:rPr>
          <w:b/>
          <w:bCs/>
        </w:rPr>
      </w:pPr>
      <w:r>
        <w:rPr>
          <w:b/>
          <w:bCs/>
        </w:rPr>
        <w:t>CAPACITA’ ECONOMICA-FINANZIARIA E REQUISITI DI NATURA PROFESSIONALE</w:t>
      </w:r>
    </w:p>
    <w:p w:rsidR="00BE5F1E" w:rsidRDefault="00BE5F1E" w:rsidP="005E4EC5">
      <w:pPr>
        <w:tabs>
          <w:tab w:val="left" w:pos="0"/>
        </w:tabs>
        <w:spacing w:before="40" w:line="240" w:lineRule="atLeast"/>
        <w:jc w:val="center"/>
        <w:rPr>
          <w:b/>
          <w:bCs/>
        </w:rPr>
      </w:pPr>
      <w:r>
        <w:rPr>
          <w:b/>
          <w:bCs/>
        </w:rPr>
        <w:t>(Vd. Disciplinare di gara)</w:t>
      </w:r>
    </w:p>
    <w:p w:rsidR="00165AB5" w:rsidRDefault="00165AB5" w:rsidP="00F53411">
      <w:pPr>
        <w:tabs>
          <w:tab w:val="left" w:pos="0"/>
        </w:tabs>
        <w:spacing w:before="40" w:line="240" w:lineRule="atLeast"/>
        <w:jc w:val="both"/>
        <w:rPr>
          <w:b/>
          <w:bCs/>
        </w:rPr>
      </w:pPr>
    </w:p>
    <w:p w:rsidR="00F53411" w:rsidRDefault="00F53411" w:rsidP="00F53411">
      <w:pPr>
        <w:tabs>
          <w:tab w:val="left" w:pos="0"/>
        </w:tabs>
        <w:spacing w:before="40" w:line="240" w:lineRule="atLeast"/>
        <w:jc w:val="both"/>
        <w:rPr>
          <w:b/>
          <w:bCs/>
        </w:rPr>
      </w:pPr>
      <w:r w:rsidRPr="00F54F79">
        <w:rPr>
          <w:b/>
          <w:bCs/>
        </w:rPr>
        <w:t xml:space="preserve">FATTURATO </w:t>
      </w:r>
      <w:r>
        <w:rPr>
          <w:b/>
          <w:bCs/>
        </w:rPr>
        <w:t xml:space="preserve">SPECIFICO PER SERVIZI ANALOGHI: </w:t>
      </w:r>
    </w:p>
    <w:p w:rsidR="00F53411" w:rsidRPr="008771E7" w:rsidRDefault="00F53411" w:rsidP="00F53411">
      <w:pPr>
        <w:tabs>
          <w:tab w:val="left" w:pos="0"/>
        </w:tabs>
        <w:spacing w:before="40" w:line="240" w:lineRule="atLeast"/>
        <w:jc w:val="both"/>
      </w:pPr>
      <w:r w:rsidRPr="00327E9A">
        <w:t xml:space="preserve">Dichiara di avere conseguito </w:t>
      </w:r>
      <w:r>
        <w:t>un fatturato specifico nel triennio 2011</w:t>
      </w:r>
      <w:r w:rsidRPr="00327E9A">
        <w:t>/20</w:t>
      </w:r>
      <w:r>
        <w:t>12</w:t>
      </w:r>
      <w:r w:rsidRPr="00327E9A">
        <w:t>/20</w:t>
      </w:r>
      <w:r>
        <w:t xml:space="preserve">13 non inferiore € </w:t>
      </w:r>
      <w:r w:rsidR="00DF4A2D">
        <w:t>42.000</w:t>
      </w:r>
      <w:r w:rsidRPr="000C3261">
        <w:t xml:space="preserve">,00 </w:t>
      </w:r>
      <w:r w:rsidRPr="008771E7">
        <w:t xml:space="preserve">nel triennio IVA </w:t>
      </w:r>
      <w:r>
        <w:t>esclusa</w:t>
      </w:r>
    </w:p>
    <w:tbl>
      <w:tblPr>
        <w:tblW w:w="0" w:type="auto"/>
        <w:tblInd w:w="1375" w:type="dxa"/>
        <w:tblLayout w:type="fixed"/>
        <w:tblCellMar>
          <w:left w:w="70" w:type="dxa"/>
          <w:right w:w="70" w:type="dxa"/>
        </w:tblCellMar>
        <w:tblLook w:val="0000" w:firstRow="0" w:lastRow="0" w:firstColumn="0" w:lastColumn="0" w:noHBand="0" w:noVBand="0"/>
      </w:tblPr>
      <w:tblGrid>
        <w:gridCol w:w="2869"/>
        <w:gridCol w:w="4020"/>
      </w:tblGrid>
      <w:tr w:rsidR="00F53411" w:rsidRPr="00327E9A" w:rsidTr="003D6778">
        <w:trPr>
          <w:trHeight w:val="470"/>
        </w:trPr>
        <w:tc>
          <w:tcPr>
            <w:tcW w:w="688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F53411" w:rsidRPr="00327E9A" w:rsidRDefault="00F53411" w:rsidP="003D6778">
            <w:pPr>
              <w:pStyle w:val="Titolo9"/>
              <w:tabs>
                <w:tab w:val="left" w:pos="38"/>
              </w:tabs>
              <w:snapToGrid w:val="0"/>
              <w:rPr>
                <w:sz w:val="18"/>
                <w:szCs w:val="18"/>
              </w:rPr>
            </w:pPr>
            <w:r>
              <w:rPr>
                <w:sz w:val="18"/>
                <w:szCs w:val="18"/>
              </w:rPr>
              <w:t>FATTURATO SPECIFICO PER SERVIZI ANALOGHI</w:t>
            </w:r>
          </w:p>
        </w:tc>
      </w:tr>
      <w:tr w:rsidR="00F53411" w:rsidRPr="00327E9A" w:rsidTr="003D6778">
        <w:trPr>
          <w:trHeight w:val="470"/>
        </w:trPr>
        <w:tc>
          <w:tcPr>
            <w:tcW w:w="2869" w:type="dxa"/>
            <w:tcBorders>
              <w:top w:val="single" w:sz="4" w:space="0" w:color="000000"/>
              <w:left w:val="single" w:sz="4" w:space="0" w:color="000000"/>
              <w:bottom w:val="single" w:sz="4" w:space="0" w:color="000000"/>
            </w:tcBorders>
            <w:shd w:val="clear" w:color="auto" w:fill="D8D8D8"/>
            <w:vAlign w:val="center"/>
          </w:tcPr>
          <w:p w:rsidR="00F53411" w:rsidRPr="00327E9A" w:rsidRDefault="00F53411" w:rsidP="003D6778">
            <w:pPr>
              <w:pStyle w:val="Titolo7"/>
              <w:tabs>
                <w:tab w:val="left" w:pos="0"/>
              </w:tabs>
              <w:snapToGrid w:val="0"/>
            </w:pPr>
            <w:r w:rsidRPr="00327E9A">
              <w:t>ESERCIZI FINANZIARI</w:t>
            </w:r>
          </w:p>
        </w:tc>
        <w:tc>
          <w:tcPr>
            <w:tcW w:w="4020" w:type="dxa"/>
            <w:tcBorders>
              <w:top w:val="single" w:sz="4" w:space="0" w:color="000000"/>
              <w:left w:val="single" w:sz="4" w:space="0" w:color="000000"/>
              <w:right w:val="single" w:sz="4" w:space="0" w:color="000000"/>
            </w:tcBorders>
            <w:shd w:val="clear" w:color="auto" w:fill="D8D8D8"/>
            <w:vAlign w:val="center"/>
          </w:tcPr>
          <w:p w:rsidR="00F53411" w:rsidRPr="00327E9A" w:rsidRDefault="00F53411" w:rsidP="003D6778">
            <w:pPr>
              <w:pStyle w:val="Titolo9"/>
              <w:tabs>
                <w:tab w:val="left" w:pos="38"/>
              </w:tabs>
              <w:snapToGrid w:val="0"/>
              <w:rPr>
                <w:sz w:val="18"/>
                <w:szCs w:val="18"/>
              </w:rPr>
            </w:pPr>
            <w:r w:rsidRPr="00327E9A">
              <w:rPr>
                <w:sz w:val="18"/>
                <w:szCs w:val="18"/>
              </w:rPr>
              <w:t>FATTURATO</w:t>
            </w:r>
          </w:p>
        </w:tc>
      </w:tr>
      <w:tr w:rsidR="00F53411" w:rsidRPr="00327E9A" w:rsidTr="003D6778">
        <w:trPr>
          <w:trHeight w:val="254"/>
        </w:trPr>
        <w:tc>
          <w:tcPr>
            <w:tcW w:w="2869" w:type="dxa"/>
            <w:tcBorders>
              <w:top w:val="single" w:sz="4" w:space="0" w:color="000000"/>
              <w:left w:val="single" w:sz="4" w:space="0" w:color="000000"/>
              <w:bottom w:val="single" w:sz="4" w:space="0" w:color="000000"/>
            </w:tcBorders>
            <w:shd w:val="clear" w:color="auto" w:fill="D8D8D8"/>
            <w:vAlign w:val="center"/>
          </w:tcPr>
          <w:p w:rsidR="00F53411" w:rsidRPr="00327E9A" w:rsidRDefault="00F53411" w:rsidP="003D6778">
            <w:pPr>
              <w:snapToGrid w:val="0"/>
              <w:jc w:val="center"/>
            </w:pPr>
            <w:r w:rsidRPr="00327E9A">
              <w:t>20</w:t>
            </w:r>
            <w:r>
              <w:t>11</w:t>
            </w:r>
          </w:p>
        </w:tc>
        <w:tc>
          <w:tcPr>
            <w:tcW w:w="4020" w:type="dxa"/>
            <w:tcBorders>
              <w:top w:val="single" w:sz="4" w:space="0" w:color="000000"/>
              <w:left w:val="single" w:sz="4" w:space="0" w:color="000000"/>
              <w:bottom w:val="single" w:sz="4" w:space="0" w:color="000000"/>
              <w:right w:val="single" w:sz="4" w:space="0" w:color="000000"/>
            </w:tcBorders>
            <w:vAlign w:val="center"/>
          </w:tcPr>
          <w:p w:rsidR="00F53411" w:rsidRPr="00327E9A" w:rsidRDefault="00F53411" w:rsidP="003D6778">
            <w:pPr>
              <w:snapToGrid w:val="0"/>
              <w:ind w:left="709"/>
              <w:jc w:val="both"/>
            </w:pPr>
          </w:p>
        </w:tc>
      </w:tr>
      <w:tr w:rsidR="00F53411" w:rsidRPr="00327E9A" w:rsidTr="003D6778">
        <w:trPr>
          <w:trHeight w:val="254"/>
        </w:trPr>
        <w:tc>
          <w:tcPr>
            <w:tcW w:w="2869" w:type="dxa"/>
            <w:tcBorders>
              <w:top w:val="single" w:sz="4" w:space="0" w:color="000000"/>
              <w:left w:val="single" w:sz="4" w:space="0" w:color="000000"/>
              <w:bottom w:val="single" w:sz="4" w:space="0" w:color="000000"/>
            </w:tcBorders>
            <w:shd w:val="clear" w:color="auto" w:fill="D8D8D8"/>
            <w:vAlign w:val="center"/>
          </w:tcPr>
          <w:p w:rsidR="00F53411" w:rsidRPr="00327E9A" w:rsidRDefault="00F53411" w:rsidP="003D6778">
            <w:pPr>
              <w:snapToGrid w:val="0"/>
              <w:jc w:val="center"/>
            </w:pPr>
            <w:r>
              <w:t xml:space="preserve"> 2012</w:t>
            </w:r>
          </w:p>
        </w:tc>
        <w:tc>
          <w:tcPr>
            <w:tcW w:w="4020" w:type="dxa"/>
            <w:tcBorders>
              <w:top w:val="single" w:sz="4" w:space="0" w:color="000000"/>
              <w:left w:val="single" w:sz="4" w:space="0" w:color="000000"/>
              <w:bottom w:val="single" w:sz="4" w:space="0" w:color="000000"/>
              <w:right w:val="single" w:sz="4" w:space="0" w:color="000000"/>
            </w:tcBorders>
            <w:vAlign w:val="center"/>
          </w:tcPr>
          <w:p w:rsidR="00F53411" w:rsidRPr="00327E9A" w:rsidRDefault="00F53411" w:rsidP="003D6778">
            <w:pPr>
              <w:snapToGrid w:val="0"/>
              <w:ind w:left="709"/>
              <w:jc w:val="both"/>
            </w:pPr>
          </w:p>
        </w:tc>
      </w:tr>
      <w:tr w:rsidR="00F53411" w:rsidRPr="00327E9A" w:rsidTr="003D6778">
        <w:trPr>
          <w:trHeight w:val="254"/>
        </w:trPr>
        <w:tc>
          <w:tcPr>
            <w:tcW w:w="2869" w:type="dxa"/>
            <w:tcBorders>
              <w:top w:val="single" w:sz="4" w:space="0" w:color="000000"/>
              <w:left w:val="single" w:sz="4" w:space="0" w:color="000000"/>
              <w:bottom w:val="single" w:sz="4" w:space="0" w:color="000000"/>
            </w:tcBorders>
            <w:shd w:val="clear" w:color="auto" w:fill="D8D8D8"/>
            <w:vAlign w:val="center"/>
          </w:tcPr>
          <w:p w:rsidR="00F53411" w:rsidRPr="00327E9A" w:rsidRDefault="00F53411" w:rsidP="003D6778">
            <w:pPr>
              <w:snapToGrid w:val="0"/>
              <w:jc w:val="center"/>
            </w:pPr>
            <w:r w:rsidRPr="00327E9A">
              <w:t>201</w:t>
            </w:r>
            <w:r>
              <w:t>3</w:t>
            </w:r>
          </w:p>
        </w:tc>
        <w:tc>
          <w:tcPr>
            <w:tcW w:w="4020" w:type="dxa"/>
            <w:tcBorders>
              <w:top w:val="single" w:sz="4" w:space="0" w:color="000000"/>
              <w:left w:val="single" w:sz="4" w:space="0" w:color="000000"/>
              <w:bottom w:val="single" w:sz="4" w:space="0" w:color="000000"/>
              <w:right w:val="single" w:sz="4" w:space="0" w:color="000000"/>
            </w:tcBorders>
            <w:vAlign w:val="center"/>
          </w:tcPr>
          <w:p w:rsidR="00F53411" w:rsidRPr="00327E9A" w:rsidRDefault="00F53411" w:rsidP="003D6778">
            <w:pPr>
              <w:snapToGrid w:val="0"/>
              <w:ind w:left="709"/>
              <w:jc w:val="both"/>
            </w:pPr>
          </w:p>
        </w:tc>
      </w:tr>
    </w:tbl>
    <w:p w:rsidR="00BE5F1E" w:rsidRDefault="00BE5F1E" w:rsidP="00E40707">
      <w:pPr>
        <w:jc w:val="both"/>
        <w:rPr>
          <w:b/>
          <w:bCs/>
        </w:rPr>
      </w:pPr>
    </w:p>
    <w:p w:rsidR="00F53411" w:rsidRDefault="00F53411" w:rsidP="00F53411">
      <w:pPr>
        <w:jc w:val="both"/>
        <w:rPr>
          <w:b/>
          <w:bCs/>
        </w:rPr>
      </w:pPr>
      <w:r w:rsidRPr="00F54F79">
        <w:rPr>
          <w:b/>
          <w:bCs/>
        </w:rPr>
        <w:lastRenderedPageBreak/>
        <w:t xml:space="preserve">ESECUZIONE NEGLI ULTIMI TRE ESERCIZI DI </w:t>
      </w:r>
      <w:r w:rsidR="00100403">
        <w:rPr>
          <w:b/>
          <w:bCs/>
        </w:rPr>
        <w:t>FORNITURE/</w:t>
      </w:r>
      <w:r>
        <w:rPr>
          <w:b/>
          <w:bCs/>
        </w:rPr>
        <w:t>SERVIZI ANALOGHI ALL’OGGETTO DI GARA</w:t>
      </w:r>
      <w:r w:rsidRPr="00F54F79">
        <w:rPr>
          <w:b/>
          <w:bCs/>
        </w:rPr>
        <w:t xml:space="preserve"> PER I QUALI L’IMPRESA PRESENTA OFFERTA </w:t>
      </w:r>
      <w:r>
        <w:rPr>
          <w:b/>
          <w:bCs/>
        </w:rPr>
        <w:t>DESTINATE AD</w:t>
      </w:r>
      <w:r w:rsidRPr="00F54F79">
        <w:rPr>
          <w:b/>
          <w:bCs/>
        </w:rPr>
        <w:t xml:space="preserve"> AZIENDE SANITARIE PUBBLICHE E/O PRIVATE</w:t>
      </w:r>
      <w:r>
        <w:rPr>
          <w:b/>
          <w:bCs/>
        </w:rPr>
        <w:t xml:space="preserve"> (VEDASI ART. 4 DISCIPLINARE DI GARA)</w:t>
      </w:r>
    </w:p>
    <w:p w:rsidR="00F53411" w:rsidRPr="00F54F79" w:rsidRDefault="00F53411" w:rsidP="00F53411">
      <w:pPr>
        <w:jc w:val="both"/>
        <w:rPr>
          <w:b/>
          <w:bCs/>
          <w:sz w:val="2"/>
          <w:szCs w:val="2"/>
        </w:rPr>
      </w:pPr>
    </w:p>
    <w:p w:rsidR="00F53411" w:rsidRDefault="00F53411" w:rsidP="00F53411">
      <w:pPr>
        <w:ind w:right="-425"/>
        <w:jc w:val="both"/>
        <w:rPr>
          <w:sz w:val="18"/>
          <w:szCs w:val="18"/>
        </w:rPr>
      </w:pPr>
    </w:p>
    <w:tbl>
      <w:tblPr>
        <w:tblW w:w="9997" w:type="dxa"/>
        <w:tblInd w:w="2" w:type="dxa"/>
        <w:tblLayout w:type="fixed"/>
        <w:tblCellMar>
          <w:left w:w="70" w:type="dxa"/>
          <w:right w:w="70" w:type="dxa"/>
        </w:tblCellMar>
        <w:tblLook w:val="0000" w:firstRow="0" w:lastRow="0" w:firstColumn="0" w:lastColumn="0" w:noHBand="0" w:noVBand="0"/>
      </w:tblPr>
      <w:tblGrid>
        <w:gridCol w:w="3332"/>
        <w:gridCol w:w="1063"/>
        <w:gridCol w:w="2342"/>
        <w:gridCol w:w="992"/>
        <w:gridCol w:w="992"/>
        <w:gridCol w:w="1276"/>
      </w:tblGrid>
      <w:tr w:rsidR="00F53411" w:rsidTr="003D6778">
        <w:trPr>
          <w:trHeight w:val="708"/>
        </w:trPr>
        <w:tc>
          <w:tcPr>
            <w:tcW w:w="4395" w:type="dxa"/>
            <w:gridSpan w:val="2"/>
            <w:tcBorders>
              <w:top w:val="single" w:sz="4" w:space="0" w:color="000000"/>
              <w:left w:val="single" w:sz="4" w:space="0" w:color="000000"/>
              <w:bottom w:val="single" w:sz="4" w:space="0" w:color="000000"/>
              <w:right w:val="nil"/>
            </w:tcBorders>
            <w:shd w:val="clear" w:color="auto" w:fill="D8D8D8"/>
            <w:vAlign w:val="center"/>
          </w:tcPr>
          <w:p w:rsidR="00F53411" w:rsidRDefault="00F53411" w:rsidP="00100403">
            <w:pPr>
              <w:snapToGrid w:val="0"/>
              <w:ind w:left="2"/>
              <w:jc w:val="center"/>
              <w:rPr>
                <w:sz w:val="18"/>
                <w:szCs w:val="18"/>
              </w:rPr>
            </w:pPr>
            <w:r>
              <w:rPr>
                <w:sz w:val="18"/>
                <w:szCs w:val="18"/>
              </w:rPr>
              <w:t>Descrizione delle forniture/servizi eseguiti nel triennio 2011-2012</w:t>
            </w:r>
            <w:r w:rsidR="00100403">
              <w:rPr>
                <w:sz w:val="18"/>
                <w:szCs w:val="18"/>
              </w:rPr>
              <w:t>-2013 analoghi alle categorie di fornit</w:t>
            </w:r>
            <w:r w:rsidR="00100403">
              <w:rPr>
                <w:sz w:val="18"/>
                <w:szCs w:val="18"/>
              </w:rPr>
              <w:t>u</w:t>
            </w:r>
            <w:r w:rsidR="00100403">
              <w:rPr>
                <w:sz w:val="18"/>
                <w:szCs w:val="18"/>
              </w:rPr>
              <w:t>re/</w:t>
            </w:r>
            <w:r>
              <w:rPr>
                <w:sz w:val="18"/>
                <w:szCs w:val="18"/>
              </w:rPr>
              <w:t>servizi oggetto di gara.</w:t>
            </w:r>
          </w:p>
        </w:tc>
        <w:tc>
          <w:tcPr>
            <w:tcW w:w="2342" w:type="dxa"/>
            <w:tcBorders>
              <w:top w:val="single" w:sz="4" w:space="0" w:color="000000"/>
              <w:left w:val="single" w:sz="4" w:space="0" w:color="000000"/>
              <w:bottom w:val="single" w:sz="4" w:space="0" w:color="000000"/>
              <w:right w:val="nil"/>
            </w:tcBorders>
            <w:shd w:val="clear" w:color="auto" w:fill="D8D8D8"/>
            <w:vAlign w:val="center"/>
          </w:tcPr>
          <w:p w:rsidR="00F53411" w:rsidRDefault="00F53411" w:rsidP="003D6778">
            <w:pPr>
              <w:snapToGrid w:val="0"/>
              <w:ind w:left="2"/>
              <w:jc w:val="center"/>
            </w:pPr>
            <w:r>
              <w:t>Ente/società</w:t>
            </w:r>
          </w:p>
          <w:p w:rsidR="00F53411" w:rsidRDefault="00F53411" w:rsidP="003D6778">
            <w:pPr>
              <w:ind w:left="2"/>
              <w:jc w:val="center"/>
            </w:pPr>
            <w:r>
              <w:t>Destinatario/a</w:t>
            </w:r>
          </w:p>
        </w:tc>
        <w:tc>
          <w:tcPr>
            <w:tcW w:w="992" w:type="dxa"/>
            <w:tcBorders>
              <w:top w:val="single" w:sz="4" w:space="0" w:color="000000"/>
              <w:left w:val="single" w:sz="4" w:space="0" w:color="000000"/>
              <w:bottom w:val="single" w:sz="4" w:space="0" w:color="000000"/>
              <w:right w:val="single" w:sz="4" w:space="0" w:color="000000"/>
            </w:tcBorders>
            <w:shd w:val="clear" w:color="auto" w:fill="D8D8D8"/>
          </w:tcPr>
          <w:p w:rsidR="00F53411" w:rsidRDefault="00F53411" w:rsidP="003D6778">
            <w:pPr>
              <w:snapToGrid w:val="0"/>
              <w:ind w:left="1"/>
              <w:jc w:val="center"/>
            </w:pPr>
          </w:p>
          <w:p w:rsidR="00F53411" w:rsidRDefault="00F53411" w:rsidP="003D6778">
            <w:pPr>
              <w:snapToGrid w:val="0"/>
              <w:ind w:left="1"/>
              <w:jc w:val="center"/>
            </w:pPr>
            <w:r w:rsidRPr="00F90E26">
              <w:t>Durata</w:t>
            </w:r>
          </w:p>
        </w:tc>
        <w:tc>
          <w:tcPr>
            <w:tcW w:w="992" w:type="dxa"/>
            <w:tcBorders>
              <w:top w:val="single" w:sz="4" w:space="0" w:color="000000"/>
              <w:left w:val="single" w:sz="4" w:space="0" w:color="000000"/>
              <w:bottom w:val="single" w:sz="4" w:space="0" w:color="000000"/>
              <w:right w:val="single" w:sz="4" w:space="0" w:color="000000"/>
            </w:tcBorders>
            <w:shd w:val="clear" w:color="auto" w:fill="D8D8D8"/>
          </w:tcPr>
          <w:p w:rsidR="00F53411" w:rsidRDefault="00F53411" w:rsidP="003D6778">
            <w:pPr>
              <w:snapToGrid w:val="0"/>
              <w:ind w:left="1"/>
              <w:jc w:val="center"/>
            </w:pPr>
          </w:p>
          <w:p w:rsidR="00F53411" w:rsidRDefault="00F53411" w:rsidP="003D6778">
            <w:pPr>
              <w:snapToGrid w:val="0"/>
              <w:ind w:left="1"/>
              <w:jc w:val="center"/>
            </w:pPr>
            <w:r>
              <w:t>Anno</w:t>
            </w:r>
          </w:p>
        </w:tc>
        <w:tc>
          <w:tcPr>
            <w:tcW w:w="127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F53411" w:rsidRDefault="00F53411" w:rsidP="003D6778">
            <w:pPr>
              <w:ind w:left="1"/>
              <w:jc w:val="center"/>
            </w:pPr>
            <w:r>
              <w:t>Importo in €.</w:t>
            </w:r>
          </w:p>
          <w:p w:rsidR="00F53411" w:rsidRDefault="00F53411" w:rsidP="003D6778">
            <w:pPr>
              <w:jc w:val="center"/>
            </w:pPr>
            <w:r>
              <w:t>IVA esclusa</w:t>
            </w:r>
          </w:p>
        </w:tc>
      </w:tr>
      <w:tr w:rsidR="00F53411" w:rsidTr="003D6778">
        <w:trPr>
          <w:trHeight w:val="275"/>
        </w:trPr>
        <w:tc>
          <w:tcPr>
            <w:tcW w:w="4395" w:type="dxa"/>
            <w:gridSpan w:val="2"/>
            <w:tcBorders>
              <w:top w:val="single" w:sz="4" w:space="0" w:color="000000"/>
              <w:left w:val="single" w:sz="4" w:space="0" w:color="000000"/>
              <w:bottom w:val="single" w:sz="4" w:space="0" w:color="000000"/>
              <w:right w:val="nil"/>
            </w:tcBorders>
          </w:tcPr>
          <w:p w:rsidR="00F53411" w:rsidRDefault="00F53411" w:rsidP="003D677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F53411" w:rsidRDefault="00F53411" w:rsidP="003D677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F53411" w:rsidRDefault="00F53411" w:rsidP="003D6778">
            <w:pPr>
              <w:snapToGrid w:val="0"/>
              <w:ind w:left="143"/>
              <w:jc w:val="right"/>
            </w:pPr>
          </w:p>
        </w:tc>
      </w:tr>
      <w:tr w:rsidR="00F53411" w:rsidTr="003D6778">
        <w:trPr>
          <w:trHeight w:val="326"/>
        </w:trPr>
        <w:tc>
          <w:tcPr>
            <w:tcW w:w="4395" w:type="dxa"/>
            <w:gridSpan w:val="2"/>
            <w:tcBorders>
              <w:top w:val="single" w:sz="4" w:space="0" w:color="000000"/>
              <w:left w:val="single" w:sz="4" w:space="0" w:color="000000"/>
              <w:bottom w:val="single" w:sz="4" w:space="0" w:color="000000"/>
              <w:right w:val="nil"/>
            </w:tcBorders>
          </w:tcPr>
          <w:p w:rsidR="00F53411" w:rsidRDefault="00F53411" w:rsidP="003D677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F53411" w:rsidRDefault="00F53411" w:rsidP="003D677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F53411" w:rsidRDefault="00F53411" w:rsidP="003D6778">
            <w:pPr>
              <w:snapToGrid w:val="0"/>
              <w:ind w:left="143"/>
              <w:jc w:val="right"/>
            </w:pPr>
          </w:p>
        </w:tc>
      </w:tr>
      <w:tr w:rsidR="00F53411" w:rsidTr="003D6778">
        <w:trPr>
          <w:trHeight w:val="326"/>
        </w:trPr>
        <w:tc>
          <w:tcPr>
            <w:tcW w:w="4395" w:type="dxa"/>
            <w:gridSpan w:val="2"/>
            <w:tcBorders>
              <w:top w:val="single" w:sz="4" w:space="0" w:color="000000"/>
              <w:left w:val="single" w:sz="4" w:space="0" w:color="000000"/>
              <w:bottom w:val="single" w:sz="4" w:space="0" w:color="000000"/>
              <w:right w:val="nil"/>
            </w:tcBorders>
          </w:tcPr>
          <w:p w:rsidR="00F53411" w:rsidRDefault="00F53411" w:rsidP="003D677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F53411" w:rsidRDefault="00F53411" w:rsidP="003D677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F53411" w:rsidRDefault="00F53411" w:rsidP="003D6778">
            <w:pPr>
              <w:snapToGrid w:val="0"/>
              <w:ind w:left="143"/>
              <w:jc w:val="right"/>
            </w:pPr>
          </w:p>
        </w:tc>
      </w:tr>
      <w:tr w:rsidR="00F53411" w:rsidTr="003D6778">
        <w:trPr>
          <w:trHeight w:val="326"/>
        </w:trPr>
        <w:tc>
          <w:tcPr>
            <w:tcW w:w="4395" w:type="dxa"/>
            <w:gridSpan w:val="2"/>
            <w:tcBorders>
              <w:top w:val="single" w:sz="4" w:space="0" w:color="000000"/>
              <w:left w:val="single" w:sz="4" w:space="0" w:color="000000"/>
              <w:bottom w:val="single" w:sz="4" w:space="0" w:color="000000"/>
              <w:right w:val="nil"/>
            </w:tcBorders>
          </w:tcPr>
          <w:p w:rsidR="00F53411" w:rsidRDefault="00F53411" w:rsidP="003D677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F53411" w:rsidRDefault="00F53411" w:rsidP="003D677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F53411" w:rsidRDefault="00F53411" w:rsidP="003D6778">
            <w:pPr>
              <w:snapToGrid w:val="0"/>
              <w:ind w:left="143"/>
              <w:jc w:val="right"/>
            </w:pPr>
          </w:p>
        </w:tc>
      </w:tr>
      <w:tr w:rsidR="00F53411" w:rsidTr="003D6778">
        <w:trPr>
          <w:trHeight w:val="326"/>
        </w:trPr>
        <w:tc>
          <w:tcPr>
            <w:tcW w:w="4395" w:type="dxa"/>
            <w:gridSpan w:val="2"/>
            <w:tcBorders>
              <w:top w:val="single" w:sz="4" w:space="0" w:color="000000"/>
              <w:left w:val="single" w:sz="4" w:space="0" w:color="000000"/>
              <w:bottom w:val="single" w:sz="4" w:space="0" w:color="000000"/>
              <w:right w:val="nil"/>
            </w:tcBorders>
          </w:tcPr>
          <w:p w:rsidR="00F53411" w:rsidRDefault="00F53411" w:rsidP="003D677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F53411" w:rsidRDefault="00F53411" w:rsidP="003D677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F53411" w:rsidRDefault="00F53411" w:rsidP="003D6778">
            <w:pPr>
              <w:snapToGrid w:val="0"/>
              <w:ind w:left="143"/>
              <w:jc w:val="right"/>
            </w:pPr>
          </w:p>
        </w:tc>
      </w:tr>
      <w:tr w:rsidR="00F53411" w:rsidTr="003D6778">
        <w:trPr>
          <w:trHeight w:val="326"/>
        </w:trPr>
        <w:tc>
          <w:tcPr>
            <w:tcW w:w="4395" w:type="dxa"/>
            <w:gridSpan w:val="2"/>
            <w:tcBorders>
              <w:top w:val="single" w:sz="4" w:space="0" w:color="000000"/>
              <w:left w:val="single" w:sz="4" w:space="0" w:color="000000"/>
              <w:bottom w:val="single" w:sz="4" w:space="0" w:color="000000"/>
              <w:right w:val="nil"/>
            </w:tcBorders>
          </w:tcPr>
          <w:p w:rsidR="00F53411" w:rsidRDefault="00F53411" w:rsidP="003D677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F53411" w:rsidRDefault="00F53411" w:rsidP="003D677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F53411" w:rsidRDefault="00F53411" w:rsidP="003D6778">
            <w:pPr>
              <w:snapToGrid w:val="0"/>
              <w:ind w:left="143"/>
              <w:jc w:val="right"/>
            </w:pPr>
          </w:p>
        </w:tc>
      </w:tr>
      <w:tr w:rsidR="00F53411" w:rsidTr="003D6778">
        <w:trPr>
          <w:trHeight w:val="326"/>
        </w:trPr>
        <w:tc>
          <w:tcPr>
            <w:tcW w:w="4395" w:type="dxa"/>
            <w:gridSpan w:val="2"/>
            <w:tcBorders>
              <w:top w:val="single" w:sz="4" w:space="0" w:color="000000"/>
              <w:left w:val="single" w:sz="4" w:space="0" w:color="000000"/>
              <w:bottom w:val="single" w:sz="4" w:space="0" w:color="000000"/>
              <w:right w:val="nil"/>
            </w:tcBorders>
          </w:tcPr>
          <w:p w:rsidR="00F53411" w:rsidRDefault="00F53411" w:rsidP="003D677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F53411" w:rsidRDefault="00F53411" w:rsidP="003D677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F53411" w:rsidRDefault="00F53411" w:rsidP="003D6778">
            <w:pPr>
              <w:snapToGrid w:val="0"/>
              <w:ind w:left="143"/>
              <w:jc w:val="right"/>
            </w:pPr>
          </w:p>
        </w:tc>
      </w:tr>
      <w:tr w:rsidR="00F53411" w:rsidTr="003D6778">
        <w:trPr>
          <w:trHeight w:val="326"/>
        </w:trPr>
        <w:tc>
          <w:tcPr>
            <w:tcW w:w="4395" w:type="dxa"/>
            <w:gridSpan w:val="2"/>
            <w:tcBorders>
              <w:top w:val="single" w:sz="4" w:space="0" w:color="000000"/>
              <w:left w:val="single" w:sz="4" w:space="0" w:color="000000"/>
              <w:bottom w:val="single" w:sz="4" w:space="0" w:color="000000"/>
              <w:right w:val="nil"/>
            </w:tcBorders>
          </w:tcPr>
          <w:p w:rsidR="00F53411" w:rsidRDefault="00F53411" w:rsidP="003D677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F53411" w:rsidRDefault="00F53411" w:rsidP="003D677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F53411" w:rsidRDefault="00F53411" w:rsidP="003D6778">
            <w:pPr>
              <w:snapToGrid w:val="0"/>
              <w:ind w:left="143"/>
              <w:jc w:val="right"/>
            </w:pPr>
          </w:p>
        </w:tc>
      </w:tr>
      <w:tr w:rsidR="00F53411" w:rsidTr="003D6778">
        <w:trPr>
          <w:trHeight w:val="326"/>
        </w:trPr>
        <w:tc>
          <w:tcPr>
            <w:tcW w:w="4395" w:type="dxa"/>
            <w:gridSpan w:val="2"/>
            <w:tcBorders>
              <w:top w:val="single" w:sz="4" w:space="0" w:color="000000"/>
              <w:left w:val="single" w:sz="4" w:space="0" w:color="000000"/>
              <w:bottom w:val="single" w:sz="4" w:space="0" w:color="000000"/>
              <w:right w:val="nil"/>
            </w:tcBorders>
          </w:tcPr>
          <w:p w:rsidR="00F53411" w:rsidRDefault="00F53411" w:rsidP="003D677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F53411" w:rsidRDefault="00F53411" w:rsidP="003D677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F53411" w:rsidRDefault="00F53411" w:rsidP="003D6778">
            <w:pPr>
              <w:snapToGrid w:val="0"/>
              <w:ind w:left="143"/>
              <w:jc w:val="right"/>
            </w:pPr>
          </w:p>
        </w:tc>
      </w:tr>
      <w:tr w:rsidR="00F53411" w:rsidTr="003D6778">
        <w:trPr>
          <w:trHeight w:val="326"/>
        </w:trPr>
        <w:tc>
          <w:tcPr>
            <w:tcW w:w="4395" w:type="dxa"/>
            <w:gridSpan w:val="2"/>
            <w:tcBorders>
              <w:top w:val="single" w:sz="4" w:space="0" w:color="000000"/>
              <w:left w:val="single" w:sz="4" w:space="0" w:color="000000"/>
              <w:bottom w:val="single" w:sz="4" w:space="0" w:color="000000"/>
              <w:right w:val="nil"/>
            </w:tcBorders>
          </w:tcPr>
          <w:p w:rsidR="00F53411" w:rsidRDefault="00F53411" w:rsidP="003D677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F53411" w:rsidRDefault="00F53411" w:rsidP="003D677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F53411" w:rsidRDefault="00F53411" w:rsidP="003D6778">
            <w:pPr>
              <w:snapToGrid w:val="0"/>
              <w:ind w:left="143"/>
              <w:jc w:val="right"/>
            </w:pPr>
          </w:p>
        </w:tc>
      </w:tr>
      <w:tr w:rsidR="00F53411" w:rsidTr="003D6778">
        <w:trPr>
          <w:trHeight w:val="326"/>
        </w:trPr>
        <w:tc>
          <w:tcPr>
            <w:tcW w:w="4395" w:type="dxa"/>
            <w:gridSpan w:val="2"/>
            <w:tcBorders>
              <w:top w:val="single" w:sz="4" w:space="0" w:color="000000"/>
              <w:left w:val="single" w:sz="4" w:space="0" w:color="000000"/>
              <w:bottom w:val="single" w:sz="4" w:space="0" w:color="000000"/>
              <w:right w:val="nil"/>
            </w:tcBorders>
          </w:tcPr>
          <w:p w:rsidR="00F53411" w:rsidRDefault="00F53411" w:rsidP="003D6778">
            <w:pPr>
              <w:snapToGrid w:val="0"/>
              <w:ind w:left="2"/>
            </w:pPr>
          </w:p>
        </w:tc>
        <w:tc>
          <w:tcPr>
            <w:tcW w:w="2342" w:type="dxa"/>
            <w:tcBorders>
              <w:top w:val="single" w:sz="4" w:space="0" w:color="000000"/>
              <w:left w:val="single" w:sz="4" w:space="0" w:color="000000"/>
              <w:bottom w:val="single" w:sz="4" w:space="0" w:color="000000"/>
              <w:right w:val="nil"/>
            </w:tcBorders>
            <w:vAlign w:val="center"/>
          </w:tcPr>
          <w:p w:rsidR="00F53411" w:rsidRDefault="00F53411" w:rsidP="003D6778">
            <w:pPr>
              <w:snapToGrid w:val="0"/>
              <w:ind w:left="2"/>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992" w:type="dxa"/>
            <w:tcBorders>
              <w:top w:val="single" w:sz="4" w:space="0" w:color="000000"/>
              <w:left w:val="single" w:sz="4" w:space="0" w:color="000000"/>
              <w:bottom w:val="single" w:sz="4" w:space="0" w:color="000000"/>
              <w:right w:val="single" w:sz="4" w:space="0" w:color="000000"/>
            </w:tcBorders>
          </w:tcPr>
          <w:p w:rsidR="00F53411" w:rsidRDefault="00F53411" w:rsidP="003D6778">
            <w:pPr>
              <w:snapToGrid w:val="0"/>
              <w:ind w:left="1"/>
              <w:jc w:val="right"/>
            </w:pPr>
          </w:p>
        </w:tc>
        <w:tc>
          <w:tcPr>
            <w:tcW w:w="1276" w:type="dxa"/>
            <w:tcBorders>
              <w:top w:val="single" w:sz="4" w:space="0" w:color="000000"/>
              <w:left w:val="single" w:sz="4" w:space="0" w:color="000000"/>
              <w:bottom w:val="single" w:sz="4" w:space="0" w:color="000000"/>
              <w:right w:val="single" w:sz="4" w:space="0" w:color="000000"/>
            </w:tcBorders>
            <w:vAlign w:val="center"/>
          </w:tcPr>
          <w:p w:rsidR="00F53411" w:rsidRDefault="00F53411" w:rsidP="003D6778">
            <w:pPr>
              <w:snapToGrid w:val="0"/>
              <w:ind w:left="143"/>
              <w:jc w:val="right"/>
            </w:pPr>
          </w:p>
        </w:tc>
      </w:tr>
      <w:tr w:rsidR="00F53411" w:rsidTr="003D6778">
        <w:trPr>
          <w:gridAfter w:val="2"/>
          <w:wAfter w:w="2268" w:type="dxa"/>
          <w:trHeight w:val="450"/>
        </w:trPr>
        <w:tc>
          <w:tcPr>
            <w:tcW w:w="3332" w:type="dxa"/>
            <w:tcBorders>
              <w:top w:val="single" w:sz="4" w:space="0" w:color="auto"/>
              <w:left w:val="single" w:sz="4" w:space="0" w:color="000000"/>
              <w:bottom w:val="single" w:sz="4" w:space="0" w:color="000000"/>
              <w:right w:val="nil"/>
            </w:tcBorders>
            <w:vAlign w:val="center"/>
          </w:tcPr>
          <w:p w:rsidR="00F53411" w:rsidRDefault="00F53411" w:rsidP="003D6778">
            <w:pPr>
              <w:snapToGrid w:val="0"/>
              <w:ind w:left="2"/>
              <w:jc w:val="center"/>
              <w:rPr>
                <w:b/>
                <w:bCs/>
              </w:rPr>
            </w:pPr>
            <w:r>
              <w:rPr>
                <w:b/>
                <w:bCs/>
              </w:rPr>
              <w:t>Importo complessivo</w:t>
            </w:r>
          </w:p>
        </w:tc>
        <w:tc>
          <w:tcPr>
            <w:tcW w:w="1063" w:type="dxa"/>
            <w:tcBorders>
              <w:top w:val="single" w:sz="4" w:space="0" w:color="auto"/>
              <w:left w:val="nil"/>
              <w:bottom w:val="single" w:sz="4" w:space="0" w:color="auto"/>
              <w:right w:val="nil"/>
            </w:tcBorders>
            <w:shd w:val="clear" w:color="auto" w:fill="E6E6E6"/>
          </w:tcPr>
          <w:p w:rsidR="00F53411" w:rsidRDefault="00F53411" w:rsidP="003D6778">
            <w:pPr>
              <w:tabs>
                <w:tab w:val="left" w:pos="2261"/>
              </w:tabs>
              <w:snapToGrid w:val="0"/>
              <w:ind w:left="1205"/>
              <w:jc w:val="center"/>
              <w:rPr>
                <w:b/>
                <w:bCs/>
              </w:rPr>
            </w:pPr>
          </w:p>
        </w:tc>
        <w:tc>
          <w:tcPr>
            <w:tcW w:w="3334" w:type="dxa"/>
            <w:gridSpan w:val="2"/>
            <w:tcBorders>
              <w:top w:val="single" w:sz="4" w:space="0" w:color="auto"/>
              <w:left w:val="nil"/>
              <w:bottom w:val="single" w:sz="4" w:space="0" w:color="auto"/>
              <w:right w:val="single" w:sz="4" w:space="0" w:color="auto"/>
            </w:tcBorders>
            <w:shd w:val="clear" w:color="auto" w:fill="E6E6E6"/>
          </w:tcPr>
          <w:p w:rsidR="00F53411" w:rsidRDefault="00F53411" w:rsidP="003D6778">
            <w:pPr>
              <w:tabs>
                <w:tab w:val="left" w:pos="2261"/>
              </w:tabs>
              <w:snapToGrid w:val="0"/>
              <w:ind w:left="1205"/>
              <w:jc w:val="center"/>
              <w:rPr>
                <w:b/>
                <w:bCs/>
              </w:rPr>
            </w:pPr>
          </w:p>
        </w:tc>
      </w:tr>
    </w:tbl>
    <w:p w:rsidR="004F49BD" w:rsidRPr="008771E7" w:rsidRDefault="004F49BD" w:rsidP="004F49BD">
      <w:pPr>
        <w:tabs>
          <w:tab w:val="left" w:pos="0"/>
        </w:tabs>
        <w:spacing w:before="40" w:line="240" w:lineRule="atLeast"/>
        <w:jc w:val="both"/>
      </w:pPr>
      <w:r w:rsidRPr="00A31D85">
        <w:rPr>
          <w:b/>
          <w:bCs/>
        </w:rPr>
        <w:t>N.B.</w:t>
      </w:r>
      <w:r w:rsidRPr="00A31D85">
        <w:t xml:space="preserve"> Dovranno indicarsi un numero di </w:t>
      </w:r>
      <w:r>
        <w:t>forniture/</w:t>
      </w:r>
      <w:r w:rsidRPr="00A31D85">
        <w:t>servizi il cui importo complessivo (Iva</w:t>
      </w:r>
      <w:r>
        <w:t xml:space="preserve"> esclusa</w:t>
      </w:r>
      <w:r w:rsidRPr="00A31D85">
        <w:t xml:space="preserve">), considerato il triennio di riferimento, raggiunga almeno l’importo di </w:t>
      </w:r>
      <w:r w:rsidRPr="008771E7">
        <w:t xml:space="preserve">€ </w:t>
      </w:r>
      <w:r w:rsidR="00DF4A2D">
        <w:t>42.000</w:t>
      </w:r>
      <w:bookmarkStart w:id="0" w:name="_GoBack"/>
      <w:bookmarkEnd w:id="0"/>
      <w:r>
        <w:t>,00</w:t>
      </w:r>
      <w:r w:rsidRPr="008771E7">
        <w:t xml:space="preserve"> nel triennio IVA </w:t>
      </w:r>
      <w:r>
        <w:t>esclusa.</w:t>
      </w:r>
    </w:p>
    <w:p w:rsidR="00BE5F1E" w:rsidRPr="00F54F79" w:rsidRDefault="00BE5F1E" w:rsidP="00E40707">
      <w:pPr>
        <w:ind w:right="281"/>
        <w:jc w:val="both"/>
      </w:pPr>
    </w:p>
    <w:p w:rsidR="00BE5F1E" w:rsidRPr="00F54F79" w:rsidRDefault="00BE5F1E" w:rsidP="00E40707">
      <w:pPr>
        <w:ind w:right="281"/>
        <w:jc w:val="both"/>
      </w:pPr>
      <w:r w:rsidRPr="00F54F79">
        <w:t>IL SOTTOSCRITTO, in qualità di Legale rappresentante, o procuratore, della Società ______________________________________NATO A__________________________ IL__________________,</w:t>
      </w:r>
    </w:p>
    <w:p w:rsidR="00BE5F1E" w:rsidRPr="00F54F79" w:rsidRDefault="00BE5F1E" w:rsidP="00E40707">
      <w:pPr>
        <w:rPr>
          <w:sz w:val="10"/>
          <w:szCs w:val="10"/>
        </w:rPr>
      </w:pPr>
    </w:p>
    <w:p w:rsidR="00BE5F1E" w:rsidRDefault="00BE5F1E" w:rsidP="00E40707">
      <w:pPr>
        <w:tabs>
          <w:tab w:val="left" w:pos="6237"/>
          <w:tab w:val="left" w:pos="7797"/>
        </w:tabs>
        <w:ind w:right="281"/>
        <w:jc w:val="both"/>
      </w:pPr>
      <w:r w:rsidRPr="00F54F79">
        <w:t>consapevole della responsabilità penale cui può andare incontro nel caso di affermazioni mendaci e delle relative sa</w:t>
      </w:r>
      <w:r w:rsidRPr="00F54F79">
        <w:t>n</w:t>
      </w:r>
      <w:r w:rsidRPr="00F54F79">
        <w:t>zioni penali di cui all’art.76 del D.P.R. 445/2000;</w:t>
      </w:r>
    </w:p>
    <w:p w:rsidR="00F53411" w:rsidRPr="00F54F79" w:rsidRDefault="00F53411" w:rsidP="00E40707">
      <w:pPr>
        <w:tabs>
          <w:tab w:val="left" w:pos="6237"/>
          <w:tab w:val="left" w:pos="7797"/>
        </w:tabs>
        <w:ind w:right="281"/>
        <w:jc w:val="both"/>
      </w:pPr>
    </w:p>
    <w:p w:rsidR="00BE5F1E" w:rsidRPr="00F54F79" w:rsidRDefault="00BE5F1E" w:rsidP="00E40707">
      <w:pPr>
        <w:tabs>
          <w:tab w:val="left" w:pos="6237"/>
          <w:tab w:val="left" w:pos="7797"/>
        </w:tabs>
        <w:jc w:val="center"/>
        <w:rPr>
          <w:sz w:val="2"/>
          <w:szCs w:val="2"/>
        </w:rPr>
      </w:pPr>
    </w:p>
    <w:p w:rsidR="00BE5F1E" w:rsidRPr="00F54F79" w:rsidRDefault="00BE5F1E" w:rsidP="00E40707">
      <w:pPr>
        <w:tabs>
          <w:tab w:val="left" w:pos="6237"/>
          <w:tab w:val="left" w:pos="7797"/>
        </w:tabs>
        <w:jc w:val="center"/>
      </w:pPr>
      <w:r w:rsidRPr="00F54F79">
        <w:t xml:space="preserve">DICHIARA, ai sensi del D.P.R. 445/2000 </w:t>
      </w:r>
    </w:p>
    <w:p w:rsidR="00BE5F1E" w:rsidRPr="00F54F79" w:rsidRDefault="00BE5F1E" w:rsidP="00E40707">
      <w:pPr>
        <w:tabs>
          <w:tab w:val="left" w:pos="6237"/>
          <w:tab w:val="left" w:pos="7797"/>
        </w:tabs>
        <w:jc w:val="center"/>
        <w:rPr>
          <w:sz w:val="2"/>
          <w:szCs w:val="2"/>
        </w:rPr>
      </w:pPr>
    </w:p>
    <w:p w:rsidR="00BE5F1E" w:rsidRPr="00F54F79" w:rsidRDefault="00BE5F1E" w:rsidP="00E40707">
      <w:pPr>
        <w:tabs>
          <w:tab w:val="left" w:pos="6237"/>
          <w:tab w:val="left" w:pos="7797"/>
        </w:tabs>
        <w:jc w:val="center"/>
      </w:pPr>
      <w:r w:rsidRPr="00F54F79">
        <w:t>che i fatti, stati e qualità precedentemente riportati corrispondono a verità</w:t>
      </w:r>
    </w:p>
    <w:p w:rsidR="00BE5F1E" w:rsidRPr="00F54F79" w:rsidRDefault="00BE5F1E" w:rsidP="00E40707">
      <w:pPr>
        <w:tabs>
          <w:tab w:val="left" w:pos="6237"/>
          <w:tab w:val="left" w:pos="7797"/>
        </w:tabs>
        <w:jc w:val="center"/>
        <w:rPr>
          <w:sz w:val="10"/>
          <w:szCs w:val="10"/>
        </w:rPr>
      </w:pPr>
    </w:p>
    <w:p w:rsidR="00BE5F1E" w:rsidRPr="00F54F79" w:rsidRDefault="00BE5F1E" w:rsidP="00E40707">
      <w:pPr>
        <w:tabs>
          <w:tab w:val="left" w:pos="6237"/>
          <w:tab w:val="left" w:pos="7797"/>
        </w:tabs>
        <w:jc w:val="center"/>
        <w:rPr>
          <w:sz w:val="10"/>
          <w:szCs w:val="10"/>
        </w:rPr>
      </w:pPr>
    </w:p>
    <w:p w:rsidR="00BE5F1E" w:rsidRPr="00F54F79" w:rsidRDefault="00BE5F1E" w:rsidP="00E40707">
      <w:pPr>
        <w:tabs>
          <w:tab w:val="left" w:pos="1843"/>
          <w:tab w:val="left" w:pos="6237"/>
          <w:tab w:val="left" w:pos="7797"/>
        </w:tabs>
        <w:jc w:val="both"/>
        <w:rPr>
          <w:sz w:val="4"/>
          <w:szCs w:val="4"/>
        </w:rPr>
      </w:pPr>
    </w:p>
    <w:p w:rsidR="00BE5F1E" w:rsidRPr="00F54F79" w:rsidRDefault="00BE5F1E" w:rsidP="00E40707">
      <w:pPr>
        <w:tabs>
          <w:tab w:val="left" w:pos="709"/>
          <w:tab w:val="left" w:pos="2977"/>
        </w:tabs>
        <w:jc w:val="right"/>
      </w:pPr>
      <w:r>
        <w:tab/>
        <w:t xml:space="preserve">DATA </w:t>
      </w:r>
      <w:r w:rsidRPr="00F54F79">
        <w:t xml:space="preserve">TIMBRO DELLA SOCIETA’ E FIRMA </w:t>
      </w:r>
      <w:r>
        <w:t xml:space="preserve">DIGITALE </w:t>
      </w:r>
      <w:r w:rsidRPr="00F54F79">
        <w:t xml:space="preserve">DEL LEGALE RAPPRESENTANTE O </w:t>
      </w:r>
    </w:p>
    <w:p w:rsidR="00BE5F1E" w:rsidRPr="00F54F79" w:rsidRDefault="00BE5F1E" w:rsidP="00E40707">
      <w:pPr>
        <w:tabs>
          <w:tab w:val="left" w:pos="709"/>
          <w:tab w:val="left" w:pos="2977"/>
        </w:tabs>
        <w:jc w:val="center"/>
      </w:pPr>
      <w:r w:rsidRPr="00F54F79">
        <w:tab/>
      </w:r>
      <w:r w:rsidRPr="00F54F79">
        <w:tab/>
        <w:t>P</w:t>
      </w:r>
      <w:r w:rsidR="00D01F18">
        <w:t>R</w:t>
      </w:r>
      <w:r w:rsidRPr="00F54F79">
        <w:t>OCURATORE</w:t>
      </w:r>
    </w:p>
    <w:p w:rsidR="00BE5F1E" w:rsidRPr="00F54F79" w:rsidRDefault="00BE5F1E" w:rsidP="00E40707">
      <w:pPr>
        <w:tabs>
          <w:tab w:val="left" w:pos="2977"/>
          <w:tab w:val="left" w:pos="6237"/>
          <w:tab w:val="left" w:pos="7797"/>
        </w:tabs>
        <w:jc w:val="both"/>
      </w:pPr>
      <w:r w:rsidRPr="00F54F79">
        <w:t>_________________</w:t>
      </w:r>
      <w:r w:rsidRPr="00F54F79">
        <w:tab/>
        <w:t>_______________________________________________________________</w:t>
      </w:r>
    </w:p>
    <w:p w:rsidR="00BE5F1E" w:rsidRDefault="00BE5F1E" w:rsidP="0045428E">
      <w:pPr>
        <w:suppressAutoHyphens/>
        <w:jc w:val="both"/>
        <w:rPr>
          <w:b/>
          <w:bCs/>
        </w:rPr>
      </w:pPr>
    </w:p>
    <w:p w:rsidR="00BE5F1E" w:rsidRPr="00FC27E2" w:rsidRDefault="00BE5F1E" w:rsidP="00FC27E2">
      <w:pPr>
        <w:tabs>
          <w:tab w:val="left" w:pos="1843"/>
          <w:tab w:val="left" w:pos="6237"/>
          <w:tab w:val="left" w:pos="7797"/>
        </w:tabs>
        <w:jc w:val="both"/>
        <w:rPr>
          <w:b/>
          <w:bCs/>
        </w:rPr>
      </w:pPr>
      <w:r w:rsidRPr="00FC27E2">
        <w:rPr>
          <w:b/>
          <w:bCs/>
        </w:rPr>
        <w:t>N.B.: Alla suddetta dichiarazione deve essere allegata copia fotostatica del documento di identità del soggetto fi</w:t>
      </w:r>
      <w:r w:rsidRPr="00FC27E2">
        <w:rPr>
          <w:b/>
          <w:bCs/>
        </w:rPr>
        <w:t>r</w:t>
      </w:r>
      <w:r w:rsidRPr="00FC27E2">
        <w:rPr>
          <w:b/>
          <w:bCs/>
        </w:rPr>
        <w:t>matario (Carta d’Identità/Patente di guida rilasciata dal Prefetto/Passaporto)</w:t>
      </w:r>
      <w:r>
        <w:rPr>
          <w:b/>
          <w:bCs/>
        </w:rPr>
        <w:t>.</w:t>
      </w:r>
    </w:p>
    <w:p w:rsidR="00BE5F1E" w:rsidRDefault="00BE5F1E" w:rsidP="0045428E">
      <w:pPr>
        <w:suppressAutoHyphens/>
        <w:jc w:val="both"/>
        <w:rPr>
          <w:b/>
          <w:bCs/>
        </w:rPr>
      </w:pPr>
      <w:r>
        <w:rPr>
          <w:b/>
          <w:bCs/>
        </w:rPr>
        <w:t xml:space="preserve">N.B.: Qualora non tutti i soggetti dichiaranti siano in possesso della firma digitale, la dichiarazione, a pena di esclusione, dovrà </w:t>
      </w:r>
      <w:r w:rsidRPr="0045428E">
        <w:rPr>
          <w:b/>
          <w:bCs/>
        </w:rPr>
        <w:t>essere firmata autografamente dal dichiarante e digitalmente</w:t>
      </w:r>
      <w:r>
        <w:rPr>
          <w:b/>
          <w:bCs/>
        </w:rPr>
        <w:t xml:space="preserve"> dal solo legale rappresentante, allegando le copie scansite  e firmate del documento d’identità dei soggetti dichiaranti che dovranno anche firmare in originale la dichiarazione.</w:t>
      </w:r>
    </w:p>
    <w:p w:rsidR="00BE5F1E" w:rsidRDefault="00BE5F1E" w:rsidP="00E40707">
      <w:pPr>
        <w:tabs>
          <w:tab w:val="left" w:pos="1843"/>
          <w:tab w:val="left" w:pos="6237"/>
          <w:tab w:val="left" w:pos="7797"/>
        </w:tabs>
        <w:ind w:left="567" w:hanging="567"/>
        <w:jc w:val="both"/>
        <w:rPr>
          <w:sz w:val="16"/>
          <w:szCs w:val="16"/>
        </w:rPr>
      </w:pPr>
    </w:p>
    <w:p w:rsidR="00BE5F1E" w:rsidRDefault="00BE5F1E" w:rsidP="00E40707">
      <w:pPr>
        <w:tabs>
          <w:tab w:val="left" w:pos="1843"/>
          <w:tab w:val="left" w:pos="6237"/>
          <w:tab w:val="left" w:pos="7797"/>
        </w:tabs>
        <w:ind w:left="567" w:hanging="567"/>
        <w:jc w:val="both"/>
        <w:rPr>
          <w:sz w:val="16"/>
          <w:szCs w:val="16"/>
        </w:rPr>
      </w:pPr>
    </w:p>
    <w:p w:rsidR="00BE5F1E" w:rsidRDefault="00BE5F1E" w:rsidP="00E40707">
      <w:pPr>
        <w:tabs>
          <w:tab w:val="left" w:pos="1843"/>
          <w:tab w:val="left" w:pos="6237"/>
          <w:tab w:val="left" w:pos="7797"/>
        </w:tabs>
        <w:ind w:left="567" w:hanging="567"/>
        <w:jc w:val="both"/>
        <w:rPr>
          <w:sz w:val="16"/>
          <w:szCs w:val="16"/>
        </w:rPr>
      </w:pPr>
    </w:p>
    <w:p w:rsidR="00BE5F1E" w:rsidRDefault="00BE5F1E" w:rsidP="00E40707">
      <w:pPr>
        <w:tabs>
          <w:tab w:val="left" w:pos="1843"/>
          <w:tab w:val="left" w:pos="6237"/>
          <w:tab w:val="left" w:pos="7797"/>
        </w:tabs>
        <w:ind w:left="567" w:hanging="567"/>
        <w:jc w:val="both"/>
        <w:rPr>
          <w:sz w:val="16"/>
          <w:szCs w:val="16"/>
        </w:rPr>
      </w:pPr>
    </w:p>
    <w:p w:rsidR="00BE5F1E" w:rsidRDefault="00BE5F1E" w:rsidP="00E40707">
      <w:pPr>
        <w:tabs>
          <w:tab w:val="left" w:pos="1843"/>
          <w:tab w:val="left" w:pos="6237"/>
          <w:tab w:val="left" w:pos="7797"/>
        </w:tabs>
        <w:ind w:left="567" w:hanging="567"/>
        <w:jc w:val="both"/>
        <w:rPr>
          <w:sz w:val="16"/>
          <w:szCs w:val="16"/>
        </w:rPr>
      </w:pPr>
    </w:p>
    <w:p w:rsidR="00BE5F1E" w:rsidRDefault="00BE5F1E" w:rsidP="00E40707">
      <w:pPr>
        <w:tabs>
          <w:tab w:val="left" w:pos="1843"/>
          <w:tab w:val="left" w:pos="6237"/>
          <w:tab w:val="left" w:pos="7797"/>
        </w:tabs>
        <w:ind w:left="567" w:hanging="567"/>
        <w:jc w:val="both"/>
        <w:rPr>
          <w:sz w:val="16"/>
          <w:szCs w:val="16"/>
        </w:rPr>
      </w:pPr>
    </w:p>
    <w:p w:rsidR="00BE5F1E" w:rsidRDefault="00BE5F1E" w:rsidP="00E40707">
      <w:pPr>
        <w:tabs>
          <w:tab w:val="left" w:pos="1843"/>
          <w:tab w:val="left" w:pos="6237"/>
          <w:tab w:val="left" w:pos="7797"/>
        </w:tabs>
        <w:ind w:left="567" w:hanging="567"/>
        <w:jc w:val="both"/>
        <w:rPr>
          <w:sz w:val="16"/>
          <w:szCs w:val="16"/>
        </w:rPr>
      </w:pPr>
    </w:p>
    <w:p w:rsidR="00BE5F1E" w:rsidRDefault="00BE5F1E" w:rsidP="00E40707">
      <w:pPr>
        <w:tabs>
          <w:tab w:val="left" w:pos="1843"/>
          <w:tab w:val="left" w:pos="6237"/>
          <w:tab w:val="left" w:pos="7797"/>
        </w:tabs>
        <w:ind w:left="567" w:hanging="567"/>
        <w:jc w:val="both"/>
        <w:rPr>
          <w:sz w:val="16"/>
          <w:szCs w:val="16"/>
        </w:rPr>
      </w:pPr>
    </w:p>
    <w:p w:rsidR="00BE5F1E" w:rsidRDefault="00BE5F1E" w:rsidP="00E40707">
      <w:pPr>
        <w:tabs>
          <w:tab w:val="left" w:pos="1843"/>
          <w:tab w:val="left" w:pos="6237"/>
          <w:tab w:val="left" w:pos="7797"/>
        </w:tabs>
        <w:ind w:left="567" w:hanging="567"/>
        <w:jc w:val="both"/>
        <w:rPr>
          <w:sz w:val="16"/>
          <w:szCs w:val="16"/>
        </w:rPr>
      </w:pPr>
    </w:p>
    <w:p w:rsidR="00BE5F1E" w:rsidRDefault="00BE5F1E" w:rsidP="00E40707">
      <w:pPr>
        <w:tabs>
          <w:tab w:val="left" w:pos="1843"/>
          <w:tab w:val="left" w:pos="6237"/>
          <w:tab w:val="left" w:pos="7797"/>
        </w:tabs>
        <w:ind w:left="567" w:hanging="567"/>
        <w:jc w:val="both"/>
        <w:rPr>
          <w:sz w:val="16"/>
          <w:szCs w:val="16"/>
        </w:rPr>
      </w:pPr>
    </w:p>
    <w:p w:rsidR="00BE5F1E" w:rsidRDefault="00BE5F1E" w:rsidP="00E40707">
      <w:pPr>
        <w:tabs>
          <w:tab w:val="left" w:pos="1843"/>
          <w:tab w:val="left" w:pos="6237"/>
          <w:tab w:val="left" w:pos="7797"/>
        </w:tabs>
        <w:ind w:left="567" w:hanging="567"/>
        <w:jc w:val="both"/>
        <w:rPr>
          <w:sz w:val="16"/>
          <w:szCs w:val="16"/>
        </w:rPr>
      </w:pPr>
    </w:p>
    <w:p w:rsidR="00BE5F1E" w:rsidRDefault="00BE5F1E" w:rsidP="00E40707">
      <w:pPr>
        <w:tabs>
          <w:tab w:val="left" w:pos="1843"/>
          <w:tab w:val="left" w:pos="6237"/>
          <w:tab w:val="left" w:pos="7797"/>
        </w:tabs>
        <w:ind w:left="567" w:hanging="567"/>
        <w:jc w:val="both"/>
        <w:rPr>
          <w:sz w:val="16"/>
          <w:szCs w:val="16"/>
        </w:rPr>
      </w:pPr>
    </w:p>
    <w:p w:rsidR="00BE5F1E" w:rsidRPr="00EC7EED" w:rsidRDefault="00BE5F1E">
      <w:pPr>
        <w:tabs>
          <w:tab w:val="left" w:pos="5670"/>
        </w:tabs>
      </w:pPr>
    </w:p>
    <w:p w:rsidR="00BE5F1E" w:rsidRPr="00EC7EED" w:rsidRDefault="00DF4A2D">
      <w:pPr>
        <w:tabs>
          <w:tab w:val="left" w:pos="5670"/>
        </w:tabs>
      </w:pPr>
      <w:r>
        <w:rPr>
          <w:noProof/>
          <w:lang w:eastAsia="it-IT"/>
        </w:rPr>
        <w:pict>
          <v:shapetype id="_x0000_t202" coordsize="21600,21600" o:spt="202" path="m,l,21600r21600,l21600,xe">
            <v:stroke joinstyle="miter"/>
            <v:path gradientshapeok="t" o:connecttype="rect"/>
          </v:shapetype>
          <v:shape id="_x0000_s1026" type="#_x0000_t202" style="position:absolute;margin-left:354pt;margin-top:-17.4pt;width:108.75pt;height:36.35pt;z-index:251657728;mso-wrap-distance-left:9.05pt;mso-wrap-distance-right:9.05pt" fillcolor="silver" strokeweight=".5pt">
            <v:fill opacity=".5" color2="#3f3f3f"/>
            <v:textbox inset="7.45pt,3.85pt,7.45pt,3.85pt">
              <w:txbxContent>
                <w:p w:rsidR="00BE5F1E" w:rsidRDefault="00BE5F1E">
                  <w:pPr>
                    <w:jc w:val="center"/>
                    <w:rPr>
                      <w:b/>
                      <w:bCs/>
                      <w:sz w:val="32"/>
                      <w:szCs w:val="32"/>
                    </w:rPr>
                  </w:pPr>
                  <w:r>
                    <w:rPr>
                      <w:b/>
                      <w:bCs/>
                      <w:sz w:val="32"/>
                      <w:szCs w:val="32"/>
                    </w:rPr>
                    <w:t>2/BIS</w:t>
                  </w:r>
                </w:p>
              </w:txbxContent>
            </v:textbox>
          </v:shape>
        </w:pict>
      </w:r>
    </w:p>
    <w:p w:rsidR="00BE5F1E" w:rsidRPr="00EC7EED" w:rsidRDefault="00BE5F1E">
      <w:pPr>
        <w:tabs>
          <w:tab w:val="left" w:pos="5670"/>
        </w:tabs>
      </w:pPr>
    </w:p>
    <w:p w:rsidR="00BE5F1E" w:rsidRPr="00EC7EED" w:rsidRDefault="00BE5F1E" w:rsidP="005D5E2A">
      <w:pPr>
        <w:pStyle w:val="Titolo"/>
        <w:pBdr>
          <w:top w:val="single" w:sz="4" w:space="0" w:color="000000"/>
          <w:left w:val="single" w:sz="4" w:space="0" w:color="000000"/>
          <w:bottom w:val="single" w:sz="4" w:space="3" w:color="000000"/>
          <w:right w:val="single" w:sz="4" w:space="0" w:color="000000"/>
        </w:pBdr>
        <w:shd w:val="clear" w:color="auto" w:fill="auto"/>
        <w:rPr>
          <w:i w:val="0"/>
          <w:iCs w:val="0"/>
          <w:color w:val="auto"/>
          <w:sz w:val="32"/>
          <w:szCs w:val="32"/>
          <w:u w:val="none"/>
        </w:rPr>
      </w:pPr>
      <w:r w:rsidRPr="00EC7EED">
        <w:rPr>
          <w:i w:val="0"/>
          <w:iCs w:val="0"/>
          <w:color w:val="auto"/>
          <w:sz w:val="32"/>
          <w:szCs w:val="32"/>
          <w:u w:val="none"/>
        </w:rPr>
        <w:t>Modulo per Dichiarazioni di idoneità morale da compilarsi da parte</w:t>
      </w:r>
    </w:p>
    <w:p w:rsidR="00BE5F1E" w:rsidRPr="00EC7EED" w:rsidRDefault="00BE5F1E" w:rsidP="005D5E2A">
      <w:pPr>
        <w:pStyle w:val="Titolo"/>
        <w:pBdr>
          <w:top w:val="single" w:sz="4" w:space="0" w:color="000000"/>
          <w:left w:val="single" w:sz="4" w:space="0" w:color="000000"/>
          <w:bottom w:val="single" w:sz="4" w:space="3" w:color="000000"/>
          <w:right w:val="single" w:sz="4" w:space="0" w:color="000000"/>
        </w:pBdr>
        <w:shd w:val="clear" w:color="auto" w:fill="auto"/>
        <w:rPr>
          <w:i w:val="0"/>
          <w:iCs w:val="0"/>
          <w:color w:val="auto"/>
          <w:sz w:val="32"/>
          <w:szCs w:val="32"/>
          <w:u w:val="none"/>
        </w:rPr>
      </w:pPr>
      <w:r w:rsidRPr="00EC7EED">
        <w:rPr>
          <w:b/>
          <w:bCs/>
          <w:i w:val="0"/>
          <w:iCs w:val="0"/>
          <w:color w:val="auto"/>
          <w:sz w:val="32"/>
          <w:szCs w:val="32"/>
          <w:u w:val="none"/>
        </w:rPr>
        <w:t xml:space="preserve">dei soggetti di cui all’art. 38 comma 1, lettera c) del “D.Lgs 163/2006” </w:t>
      </w:r>
      <w:r w:rsidRPr="00EC7EED">
        <w:rPr>
          <w:color w:val="auto"/>
          <w:sz w:val="32"/>
          <w:szCs w:val="32"/>
          <w:u w:val="none"/>
        </w:rPr>
        <w:t xml:space="preserve"> </w:t>
      </w:r>
      <w:r w:rsidRPr="00EC7EED">
        <w:rPr>
          <w:i w:val="0"/>
          <w:iCs w:val="0"/>
          <w:color w:val="auto"/>
          <w:sz w:val="32"/>
          <w:szCs w:val="32"/>
          <w:u w:val="none"/>
        </w:rPr>
        <w:t>non firmatari dell’offerta</w:t>
      </w:r>
    </w:p>
    <w:p w:rsidR="00BE5F1E" w:rsidRPr="00EC7EED" w:rsidRDefault="00BE5F1E">
      <w:pPr>
        <w:tabs>
          <w:tab w:val="left" w:pos="9778"/>
        </w:tabs>
        <w:rPr>
          <w:sz w:val="10"/>
          <w:szCs w:val="10"/>
        </w:rPr>
      </w:pPr>
    </w:p>
    <w:p w:rsidR="00BE5F1E" w:rsidRPr="00EC7EED" w:rsidRDefault="00BE5F1E">
      <w:pPr>
        <w:pStyle w:val="Titolo4"/>
        <w:tabs>
          <w:tab w:val="left" w:pos="0"/>
        </w:tabs>
        <w:spacing w:line="360" w:lineRule="auto"/>
        <w:jc w:val="left"/>
      </w:pPr>
      <w:r w:rsidRPr="00EC7EED">
        <w:rPr>
          <w:sz w:val="24"/>
          <w:szCs w:val="24"/>
        </w:rPr>
        <w:t>IO SOTTOSCRITTO</w:t>
      </w:r>
      <w:r w:rsidRPr="00EC7EED">
        <w:tab/>
        <w:t>_____________________________________________________</w:t>
      </w:r>
    </w:p>
    <w:p w:rsidR="00BE5F1E" w:rsidRPr="00EC7EED" w:rsidRDefault="00BE5F1E">
      <w:pPr>
        <w:tabs>
          <w:tab w:val="right" w:pos="9639"/>
        </w:tabs>
        <w:spacing w:line="360" w:lineRule="auto"/>
        <w:ind w:left="426" w:hanging="426"/>
        <w:rPr>
          <w:sz w:val="24"/>
          <w:szCs w:val="24"/>
        </w:rPr>
      </w:pPr>
      <w:r w:rsidRPr="00EC7EED">
        <w:rPr>
          <w:sz w:val="24"/>
          <w:szCs w:val="24"/>
        </w:rPr>
        <w:t>NATO A _____________________________________________ IL ________________________</w:t>
      </w:r>
    </w:p>
    <w:p w:rsidR="00BE5F1E" w:rsidRPr="00EC7EED" w:rsidRDefault="00BE5F1E">
      <w:pPr>
        <w:tabs>
          <w:tab w:val="right" w:pos="9639"/>
        </w:tabs>
        <w:spacing w:line="360" w:lineRule="auto"/>
        <w:ind w:left="426" w:hanging="426"/>
        <w:rPr>
          <w:i/>
          <w:iCs/>
        </w:rPr>
      </w:pPr>
      <w:r w:rsidRPr="00EC7EED">
        <w:rPr>
          <w:sz w:val="24"/>
          <w:szCs w:val="24"/>
        </w:rPr>
        <w:t>IN QUALITA’ DI (</w:t>
      </w:r>
      <w:r w:rsidRPr="00EC7EED">
        <w:rPr>
          <w:i/>
          <w:iCs/>
        </w:rPr>
        <w:t>carica sociale)________________________________________________________________</w:t>
      </w:r>
    </w:p>
    <w:p w:rsidR="00BE5F1E" w:rsidRPr="00EC7EED" w:rsidRDefault="00BE5F1E">
      <w:pPr>
        <w:tabs>
          <w:tab w:val="right" w:pos="9639"/>
        </w:tabs>
        <w:spacing w:line="360" w:lineRule="auto"/>
        <w:ind w:left="426" w:hanging="426"/>
        <w:rPr>
          <w:sz w:val="24"/>
          <w:szCs w:val="24"/>
        </w:rPr>
      </w:pPr>
      <w:r w:rsidRPr="00EC7EED">
        <w:rPr>
          <w:sz w:val="24"/>
          <w:szCs w:val="24"/>
        </w:rPr>
        <w:t xml:space="preserve">DELLA SOCIETA’ </w:t>
      </w:r>
      <w:r w:rsidRPr="00EC7EED">
        <w:t>(</w:t>
      </w:r>
      <w:r w:rsidRPr="00EC7EED">
        <w:rPr>
          <w:i/>
          <w:iCs/>
        </w:rPr>
        <w:t>denominazione e ragione sociale</w:t>
      </w:r>
      <w:r w:rsidRPr="00EC7EED">
        <w:t xml:space="preserve">) </w:t>
      </w:r>
      <w:r w:rsidRPr="00EC7EED">
        <w:rPr>
          <w:sz w:val="24"/>
          <w:szCs w:val="24"/>
        </w:rPr>
        <w:t>_______________________________________</w:t>
      </w:r>
    </w:p>
    <w:p w:rsidR="00BE5F1E" w:rsidRPr="00EC7EED" w:rsidRDefault="00BE5F1E">
      <w:pPr>
        <w:jc w:val="center"/>
        <w:rPr>
          <w:b/>
          <w:bCs/>
          <w:sz w:val="24"/>
          <w:szCs w:val="24"/>
        </w:rPr>
      </w:pPr>
      <w:r w:rsidRPr="00EC7EED">
        <w:rPr>
          <w:b/>
          <w:bCs/>
          <w:sz w:val="24"/>
          <w:szCs w:val="24"/>
        </w:rPr>
        <w:t>DICHIARO,</w:t>
      </w:r>
    </w:p>
    <w:p w:rsidR="00BE5F1E" w:rsidRPr="00EC7EED" w:rsidRDefault="00BE5F1E">
      <w:pPr>
        <w:pStyle w:val="Corpodeltesto21"/>
        <w:rPr>
          <w:b w:val="0"/>
          <w:bCs w:val="0"/>
          <w:i w:val="0"/>
          <w:iCs w:val="0"/>
        </w:rPr>
      </w:pPr>
      <w:r w:rsidRPr="00EC7EED">
        <w:rPr>
          <w:b w:val="0"/>
          <w:bCs w:val="0"/>
          <w:i w:val="0"/>
          <w:iCs w:val="0"/>
        </w:rPr>
        <w:t>consapevole della responsabilità penale in cui incorre chi sottoscrive dichiarazioni mendaci e delle relative sanzioni penali di cui all’art.76 del D.P.R. 445/2000, nonché delle conseguenze amministr</w:t>
      </w:r>
      <w:r w:rsidRPr="00EC7EED">
        <w:rPr>
          <w:b w:val="0"/>
          <w:bCs w:val="0"/>
          <w:i w:val="0"/>
          <w:iCs w:val="0"/>
        </w:rPr>
        <w:t>a</w:t>
      </w:r>
      <w:r w:rsidRPr="00EC7EED">
        <w:rPr>
          <w:b w:val="0"/>
          <w:bCs w:val="0"/>
          <w:i w:val="0"/>
          <w:iCs w:val="0"/>
        </w:rPr>
        <w:t>tive di decadenza dai benefici eventualmente conseguiti al provvedimento emanato.</w:t>
      </w:r>
    </w:p>
    <w:p w:rsidR="00BE5F1E" w:rsidRPr="00EC7EED" w:rsidRDefault="00BE5F1E">
      <w:pPr>
        <w:jc w:val="center"/>
        <w:rPr>
          <w:b/>
          <w:bCs/>
          <w:sz w:val="24"/>
          <w:szCs w:val="24"/>
        </w:rPr>
      </w:pPr>
      <w:r w:rsidRPr="00EC7EED">
        <w:rPr>
          <w:b/>
          <w:bCs/>
          <w:sz w:val="24"/>
          <w:szCs w:val="24"/>
        </w:rPr>
        <w:t>ai sensi del D.P.R. 28/12/2000 n.445</w:t>
      </w:r>
    </w:p>
    <w:p w:rsidR="00BE5F1E" w:rsidRPr="00EC7EED" w:rsidRDefault="00BE5F1E">
      <w:pPr>
        <w:rPr>
          <w:sz w:val="16"/>
          <w:szCs w:val="16"/>
        </w:rPr>
      </w:pPr>
    </w:p>
    <w:p w:rsidR="00BE5F1E" w:rsidRPr="00EC7EED" w:rsidRDefault="00BE5F1E">
      <w:pPr>
        <w:jc w:val="both"/>
        <w:rPr>
          <w:sz w:val="19"/>
          <w:szCs w:val="19"/>
        </w:rPr>
      </w:pPr>
      <w:r w:rsidRPr="00EC7EED">
        <w:rPr>
          <w:sz w:val="19"/>
          <w:szCs w:val="19"/>
        </w:rPr>
        <w:t>CHE I FATTI, STATI E QUALITA’ RIPORTATI NEI SUCCESSIVI PARAGRAFI CORRISPONDONO A VERITA’</w:t>
      </w:r>
    </w:p>
    <w:p w:rsidR="00BE5F1E" w:rsidRPr="00EC7EED" w:rsidRDefault="00BE5F1E">
      <w:pPr>
        <w:pBdr>
          <w:top w:val="single" w:sz="4" w:space="1" w:color="000000"/>
          <w:left w:val="single" w:sz="4" w:space="4" w:color="000000"/>
          <w:bottom w:val="single" w:sz="4" w:space="1" w:color="000000"/>
          <w:right w:val="single" w:sz="4" w:space="4" w:color="000000"/>
        </w:pBdr>
        <w:spacing w:before="120"/>
        <w:jc w:val="center"/>
        <w:rPr>
          <w:b/>
          <w:bCs/>
          <w:i/>
          <w:iCs/>
        </w:rPr>
      </w:pPr>
      <w:r w:rsidRPr="00EC7EED">
        <w:t xml:space="preserve">Normativa di riferimento – </w:t>
      </w:r>
      <w:r w:rsidRPr="00EC7EED">
        <w:rPr>
          <w:b/>
          <w:bCs/>
          <w:i/>
          <w:iCs/>
        </w:rPr>
        <w:t>D.Lgs. n. 163 del 12/04/06  “codice dei contratti pubblici di lavori, servizi e forniture”</w:t>
      </w:r>
    </w:p>
    <w:p w:rsidR="00BE5F1E" w:rsidRPr="00EC7EED" w:rsidRDefault="00DF4A2D">
      <w:pPr>
        <w:tabs>
          <w:tab w:val="left" w:pos="851"/>
        </w:tabs>
        <w:spacing w:before="120"/>
        <w:ind w:left="850" w:firstLine="1"/>
        <w:jc w:val="both"/>
      </w:pPr>
      <w:r>
        <w:rPr>
          <w:noProof/>
          <w:lang w:eastAsia="it-IT"/>
        </w:rPr>
        <w:pict>
          <v:shape id="_x0000_s1027" type="#_x0000_t202" style="position:absolute;left:0;text-align:left;margin-left:10.1pt;margin-top:7.5pt;width:18.25pt;height:18.25pt;z-index:251656704;mso-wrap-distance-left:9.05pt;mso-wrap-distance-right:9.05pt" strokeweight=".5pt">
            <v:fill opacity="0" color2="black"/>
            <v:textbox inset="7.45pt,3.85pt,7.45pt,3.85pt">
              <w:txbxContent>
                <w:p w:rsidR="00BE5F1E" w:rsidRDefault="00BE5F1E"/>
              </w:txbxContent>
            </v:textbox>
          </v:shape>
        </w:pict>
      </w:r>
      <w:r w:rsidR="00BE5F1E" w:rsidRPr="00EC7EED">
        <w:t>che nei propri confronti non sia stata emessa sentenza di condanna passata in giudicato, ovvero sentenza di a</w:t>
      </w:r>
      <w:r w:rsidR="00BE5F1E" w:rsidRPr="00EC7EED">
        <w:t>p</w:t>
      </w:r>
      <w:r w:rsidR="00BE5F1E" w:rsidRPr="00EC7EED">
        <w:t>plicazione della pena su richiesta ai sensi dell’art. 444 del codice di procedura penale, per reati gravi in danno dello stato o della comunità che incidono sulla moralità professionale.</w:t>
      </w:r>
    </w:p>
    <w:p w:rsidR="00BE5F1E" w:rsidRPr="00EC7EED" w:rsidRDefault="00DF4A2D">
      <w:pPr>
        <w:tabs>
          <w:tab w:val="left" w:pos="851"/>
        </w:tabs>
        <w:spacing w:before="120"/>
        <w:ind w:left="850" w:hanging="425"/>
        <w:jc w:val="both"/>
      </w:pPr>
      <w:r>
        <w:rPr>
          <w:noProof/>
          <w:lang w:eastAsia="it-IT"/>
        </w:rPr>
        <w:pict>
          <v:shape id="_x0000_s1028" type="#_x0000_t202" style="position:absolute;left:0;text-align:left;margin-left:10.1pt;margin-top:4.55pt;width:18.25pt;height:18.25pt;z-index:251655680;mso-wrap-distance-left:9.05pt;mso-wrap-distance-right:9.05pt" strokeweight=".5pt">
            <v:fill opacity="0" color2="black"/>
            <v:textbox inset="7.45pt,3.85pt,7.45pt,3.85pt">
              <w:txbxContent>
                <w:p w:rsidR="00BE5F1E" w:rsidRDefault="00BE5F1E"/>
                <w:p w:rsidR="00BE5F1E" w:rsidRDefault="00BE5F1E"/>
              </w:txbxContent>
            </v:textbox>
          </v:shape>
        </w:pict>
      </w:r>
      <w:r w:rsidR="00BE5F1E" w:rsidRPr="00EC7EED">
        <w:tab/>
        <w:t>di avere subito condanne relativamente a:____________________________________________________</w:t>
      </w:r>
    </w:p>
    <w:p w:rsidR="00BE5F1E" w:rsidRPr="00EC7EED" w:rsidRDefault="00BE5F1E">
      <w:pPr>
        <w:ind w:left="851"/>
        <w:jc w:val="both"/>
      </w:pPr>
      <w:r w:rsidRPr="00EC7EED">
        <w:t>_____________________________________________________________________________________</w:t>
      </w:r>
    </w:p>
    <w:p w:rsidR="00BE5F1E" w:rsidRPr="00EC7EED" w:rsidRDefault="00BE5F1E">
      <w:pPr>
        <w:ind w:left="851"/>
      </w:pPr>
      <w:r w:rsidRPr="00EC7EED">
        <w:t>_____________________________________________________________________________________</w:t>
      </w:r>
    </w:p>
    <w:p w:rsidR="00BE5F1E" w:rsidRPr="00EC7EED" w:rsidRDefault="00BE5F1E">
      <w:pPr>
        <w:ind w:left="851"/>
      </w:pPr>
      <w:r w:rsidRPr="00EC7EED">
        <w:t>ai sensi dell’art._________ del C.P.P _______________________________________________________</w:t>
      </w:r>
    </w:p>
    <w:p w:rsidR="00BE5F1E" w:rsidRPr="00EC7EED" w:rsidRDefault="00BE5F1E">
      <w:pPr>
        <w:ind w:left="851"/>
      </w:pPr>
      <w:r w:rsidRPr="00EC7EED">
        <w:t xml:space="preserve">nell’anno_____________________________________________________________________________ </w:t>
      </w:r>
    </w:p>
    <w:p w:rsidR="00BE5F1E" w:rsidRPr="00EC7EED" w:rsidRDefault="00BE5F1E">
      <w:pPr>
        <w:ind w:left="851"/>
      </w:pPr>
      <w:r w:rsidRPr="00EC7EED">
        <w:t>e di aver ______________________________________________________________________________</w:t>
      </w:r>
    </w:p>
    <w:p w:rsidR="00BE5F1E" w:rsidRDefault="00BE5F1E" w:rsidP="00172D90">
      <w:pPr>
        <w:ind w:left="709"/>
        <w:jc w:val="both"/>
        <w:rPr>
          <w:sz w:val="16"/>
          <w:szCs w:val="16"/>
        </w:rPr>
      </w:pPr>
      <w:r w:rsidRPr="00EC7EED">
        <w:rPr>
          <w:sz w:val="16"/>
          <w:szCs w:val="16"/>
        </w:rPr>
        <w:t>(indicare se patteggiato, estinto, o altro. Si rammenta che Sono causa di esclusione la condanna con sentenza passata in giudicato, per uno o più reati di partecipazione a un’organizzazione criminale, corruzione, frode, riciclaggio, quali definiti dagli atti comunitari citati all’art. 45 par. 1 Direttiva CE 2004/18)</w:t>
      </w:r>
      <w:r w:rsidRPr="00EC7EED">
        <w:t xml:space="preserve">. </w:t>
      </w:r>
    </w:p>
    <w:p w:rsidR="00BE5F1E" w:rsidRPr="00327E9A" w:rsidRDefault="00BE5F1E" w:rsidP="00172D90">
      <w:pPr>
        <w:ind w:left="709"/>
        <w:jc w:val="both"/>
      </w:pPr>
      <w:r w:rsidRPr="002A2CB8">
        <w:rPr>
          <w:b/>
          <w:bCs/>
        </w:rPr>
        <w:t>ATTENZIONE</w:t>
      </w:r>
      <w:r w:rsidRPr="006E6E2C">
        <w:rPr>
          <w:b/>
          <w:bCs/>
        </w:rPr>
        <w:t>: Ai sensi dell’art.38 comma 2 D.Lgs. 163/2006 e s.m.i., devono essere indicate tutte le co</w:t>
      </w:r>
      <w:r w:rsidRPr="006E6E2C">
        <w:rPr>
          <w:b/>
          <w:bCs/>
        </w:rPr>
        <w:t>n</w:t>
      </w:r>
      <w:r w:rsidRPr="006E6E2C">
        <w:rPr>
          <w:b/>
          <w:bCs/>
        </w:rPr>
        <w:t>danne penali riportate, ivi comprese quelle per le quali il soggetto abbia beneficiato della non menzione, ad eccezione delle condanne per le quali sia intervenuta la depenalizzazione del reato, ovvero la riabilit</w:t>
      </w:r>
      <w:r w:rsidRPr="006E6E2C">
        <w:rPr>
          <w:b/>
          <w:bCs/>
        </w:rPr>
        <w:t>a</w:t>
      </w:r>
      <w:r w:rsidRPr="006E6E2C">
        <w:rPr>
          <w:b/>
          <w:bCs/>
        </w:rPr>
        <w:t>zione, ovvero l’estinzione, ovvero la revoca</w:t>
      </w:r>
      <w:r>
        <w:t>.</w:t>
      </w:r>
    </w:p>
    <w:p w:rsidR="00BE5F1E" w:rsidRPr="00EC7EED" w:rsidRDefault="00DF4A2D" w:rsidP="00172D90">
      <w:pPr>
        <w:ind w:left="851"/>
        <w:jc w:val="both"/>
        <w:rPr>
          <w:color w:val="000000"/>
        </w:rPr>
      </w:pPr>
      <w:r>
        <w:rPr>
          <w:noProof/>
          <w:lang w:eastAsia="it-IT"/>
        </w:rPr>
        <w:pict>
          <v:shape id="_x0000_s1029" type="#_x0000_t202" style="position:absolute;left:0;text-align:left;margin-left:10.1pt;margin-top:11.1pt;width:18.25pt;height:18.25pt;z-index:251658752;mso-wrap-distance-left:9.05pt;mso-wrap-distance-right:9.05pt" strokeweight=".5pt">
            <v:fill opacity="0" color2="black"/>
            <v:textbox inset="7.45pt,3.85pt,7.45pt,3.85pt">
              <w:txbxContent>
                <w:p w:rsidR="00BE5F1E" w:rsidRDefault="00BE5F1E"/>
                <w:p w:rsidR="00BE5F1E" w:rsidRDefault="00BE5F1E"/>
              </w:txbxContent>
            </v:textbox>
          </v:shape>
        </w:pict>
      </w:r>
    </w:p>
    <w:p w:rsidR="00BE5F1E" w:rsidRPr="00EC7EED" w:rsidRDefault="00BE5F1E" w:rsidP="005D5E2A">
      <w:pPr>
        <w:ind w:left="709"/>
        <w:jc w:val="both"/>
        <w:rPr>
          <w:color w:val="000000"/>
        </w:rPr>
      </w:pPr>
      <w:r w:rsidRPr="00EC7EED">
        <w:rPr>
          <w:color w:val="000000"/>
        </w:rPr>
        <w:t>che nei propri confronti non è pendente procedimento per l’applicazione di una delle misure di prevenzione di cui all’articolo 3 della legge 27 dicembre 1956, n.1423 o di  una delle cause ostative previste dall’art.10 della legge 31 maggio 1965, n.575.</w:t>
      </w:r>
    </w:p>
    <w:p w:rsidR="00BE5F1E" w:rsidRPr="00EC7EED" w:rsidRDefault="00DF4A2D">
      <w:pPr>
        <w:jc w:val="both"/>
      </w:pPr>
      <w:r>
        <w:rPr>
          <w:noProof/>
          <w:lang w:eastAsia="it-IT"/>
        </w:rPr>
        <w:pict>
          <v:shape id="_x0000_s1030" type="#_x0000_t202" style="position:absolute;left:0;text-align:left;margin-left:13.85pt;margin-top:10.55pt;width:18.25pt;height:18.25pt;z-index:251659776;mso-wrap-distance-left:9.05pt;mso-wrap-distance-right:9.05pt" strokeweight=".5pt">
            <v:fill opacity="0" color2="black"/>
            <v:textbox inset="7.45pt,3.85pt,7.45pt,3.85pt">
              <w:txbxContent>
                <w:p w:rsidR="00BE5F1E" w:rsidRDefault="00BE5F1E" w:rsidP="00B57174"/>
                <w:p w:rsidR="00BE5F1E" w:rsidRDefault="00BE5F1E" w:rsidP="00B57174"/>
              </w:txbxContent>
            </v:textbox>
          </v:shape>
        </w:pict>
      </w:r>
    </w:p>
    <w:p w:rsidR="00BE5F1E" w:rsidRPr="00EC7EED" w:rsidRDefault="00BE5F1E" w:rsidP="005D5E2A">
      <w:pPr>
        <w:ind w:left="709"/>
        <w:jc w:val="both"/>
        <w:rPr>
          <w:color w:val="000000"/>
        </w:rPr>
      </w:pPr>
      <w:r w:rsidRPr="00EC7EED">
        <w:rPr>
          <w:color w:val="000000"/>
        </w:rPr>
        <w:t>di non incorrere nel divieto di cui all’art. 38 c.1 lett. m-ter) del D.lgs n. 163/2006 e s.m.i.</w:t>
      </w:r>
    </w:p>
    <w:p w:rsidR="00BE5F1E" w:rsidRPr="00EC7EED" w:rsidRDefault="00BE5F1E" w:rsidP="005D5E2A">
      <w:pPr>
        <w:ind w:left="709"/>
        <w:jc w:val="both"/>
      </w:pPr>
    </w:p>
    <w:p w:rsidR="00BE5F1E" w:rsidRPr="00EC7EED" w:rsidRDefault="00BE5F1E">
      <w:pPr>
        <w:tabs>
          <w:tab w:val="left" w:pos="7371"/>
        </w:tabs>
        <w:jc w:val="center"/>
      </w:pPr>
      <w:r w:rsidRPr="00EC7EED">
        <w:t xml:space="preserve">TIMBRO DELLA SOCIETA’ E </w:t>
      </w:r>
    </w:p>
    <w:p w:rsidR="00BE5F1E" w:rsidRPr="00EC7EED" w:rsidRDefault="00BE5F1E">
      <w:pPr>
        <w:tabs>
          <w:tab w:val="left" w:pos="7371"/>
        </w:tabs>
        <w:jc w:val="center"/>
      </w:pPr>
      <w:r w:rsidRPr="00EC7EED">
        <w:t>FIRMA</w:t>
      </w:r>
    </w:p>
    <w:p w:rsidR="00BE5F1E" w:rsidRPr="00EC7EED" w:rsidRDefault="00BE5F1E">
      <w:pPr>
        <w:tabs>
          <w:tab w:val="left" w:pos="1843"/>
          <w:tab w:val="left" w:pos="6237"/>
          <w:tab w:val="left" w:pos="7797"/>
        </w:tabs>
        <w:jc w:val="center"/>
      </w:pPr>
      <w:r w:rsidRPr="00EC7EED">
        <w:t>_______________________________________________________________</w:t>
      </w:r>
    </w:p>
    <w:p w:rsidR="00BE5F1E" w:rsidRPr="00172D90" w:rsidRDefault="00BE5F1E" w:rsidP="00172D90">
      <w:pPr>
        <w:suppressAutoHyphens/>
        <w:jc w:val="both"/>
        <w:rPr>
          <w:b/>
          <w:bCs/>
        </w:rPr>
      </w:pPr>
      <w:r>
        <w:rPr>
          <w:b/>
          <w:bCs/>
        </w:rPr>
        <w:t xml:space="preserve">N.B.: Qualora non tutti i soggetti dichiaranti siano in possesso della firma digitale, la dichiarazione dovrà </w:t>
      </w:r>
      <w:r w:rsidRPr="001B7DA8">
        <w:rPr>
          <w:b/>
          <w:bCs/>
        </w:rPr>
        <w:t xml:space="preserve">essere </w:t>
      </w:r>
      <w:r>
        <w:rPr>
          <w:b/>
          <w:bCs/>
        </w:rPr>
        <w:t xml:space="preserve">, a pena di esclusione, </w:t>
      </w:r>
      <w:r w:rsidRPr="001B7DA8">
        <w:rPr>
          <w:b/>
          <w:bCs/>
        </w:rPr>
        <w:t>firmata autografamente dal dichiarante e digitalmente dal solo legale rappresentante, allegando</w:t>
      </w:r>
      <w:r>
        <w:rPr>
          <w:b/>
          <w:bCs/>
        </w:rPr>
        <w:t xml:space="preserve"> le copie scansite  e firmate del documento d’identità dei soggetti dichiaranti che dovranno anche firmare in originale la dichiarazione.</w:t>
      </w:r>
    </w:p>
    <w:sectPr w:rsidR="00BE5F1E" w:rsidRPr="00172D90" w:rsidSect="008F145B">
      <w:headerReference w:type="default" r:id="rId15"/>
      <w:footerReference w:type="default" r:id="rId16"/>
      <w:footnotePr>
        <w:pos w:val="beneathText"/>
      </w:footnotePr>
      <w:pgSz w:w="11905" w:h="16837"/>
      <w:pgMar w:top="851" w:right="990" w:bottom="851" w:left="1134" w:header="720" w:footer="437" w:gutter="0"/>
      <w:pgNumType w:start="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F1E" w:rsidRDefault="00BE5F1E">
      <w:r>
        <w:separator/>
      </w:r>
    </w:p>
  </w:endnote>
  <w:endnote w:type="continuationSeparator" w:id="0">
    <w:p w:rsidR="00BE5F1E" w:rsidRDefault="00BE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F1E" w:rsidRDefault="00BE5F1E">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DF4A2D">
      <w:rPr>
        <w:rStyle w:val="Numeropagina"/>
        <w:noProof/>
      </w:rPr>
      <w:t>9</w:t>
    </w:r>
    <w:r>
      <w:rPr>
        <w:rStyle w:val="Numeropagina"/>
      </w:rPr>
      <w:fldChar w:fldCharType="end"/>
    </w:r>
    <w:r>
      <w:rPr>
        <w:rStyle w:val="Numeropagina"/>
      </w:rPr>
      <w:t>/</w:t>
    </w:r>
    <w:r>
      <w:rPr>
        <w:rStyle w:val="Numeropagina"/>
      </w:rPr>
      <w:fldChar w:fldCharType="begin"/>
    </w:r>
    <w:r>
      <w:rPr>
        <w:rStyle w:val="Numeropagina"/>
      </w:rPr>
      <w:instrText xml:space="preserve"> NUMPAGES \*Arabic </w:instrText>
    </w:r>
    <w:r>
      <w:rPr>
        <w:rStyle w:val="Numeropagina"/>
      </w:rPr>
      <w:fldChar w:fldCharType="separate"/>
    </w:r>
    <w:r w:rsidR="00DF4A2D">
      <w:rPr>
        <w:rStyle w:val="Numeropagina"/>
        <w:noProof/>
      </w:rPr>
      <w:t>9</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F1E" w:rsidRDefault="00BE5F1E">
      <w:r>
        <w:separator/>
      </w:r>
    </w:p>
  </w:footnote>
  <w:footnote w:type="continuationSeparator" w:id="0">
    <w:p w:rsidR="00BE5F1E" w:rsidRDefault="00BE5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F1E" w:rsidRDefault="00DF4A2D" w:rsidP="00D71E3E">
    <w:pPr>
      <w:pStyle w:val="Intestazione"/>
      <w:jc w:val="cen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testa A4 neutra" style="width:393pt;height:93pt;visibility:visible">
          <v:imagedata r:id="rId1" o:title="" cropbottom="11703f" cropleft="1068f" cropright="21208f"/>
        </v:shape>
      </w:pict>
    </w:r>
  </w:p>
  <w:p w:rsidR="00BE5F1E" w:rsidRPr="00D71E3E" w:rsidRDefault="00BE5F1E" w:rsidP="00D71E3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pStyle w:val="Titolo3"/>
      <w:suff w:val="nothing"/>
      <w:lvlText w:val=""/>
      <w:lvlJc w:val="left"/>
      <w:pPr>
        <w:tabs>
          <w:tab w:val="num" w:pos="0"/>
        </w:tabs>
      </w:pPr>
    </w:lvl>
    <w:lvl w:ilvl="3">
      <w:start w:val="1"/>
      <w:numFmt w:val="none"/>
      <w:pStyle w:val="Titolo4"/>
      <w:suff w:val="nothing"/>
      <w:lvlText w:val=""/>
      <w:lvlJc w:val="left"/>
      <w:pPr>
        <w:tabs>
          <w:tab w:val="num" w:pos="0"/>
        </w:tabs>
      </w:pPr>
    </w:lvl>
    <w:lvl w:ilvl="4">
      <w:start w:val="1"/>
      <w:numFmt w:val="none"/>
      <w:pStyle w:val="Titolo5"/>
      <w:suff w:val="nothing"/>
      <w:lvlText w:val=""/>
      <w:lvlJc w:val="left"/>
      <w:pPr>
        <w:tabs>
          <w:tab w:val="num" w:pos="0"/>
        </w:tabs>
      </w:pPr>
    </w:lvl>
    <w:lvl w:ilvl="5">
      <w:start w:val="1"/>
      <w:numFmt w:val="none"/>
      <w:pStyle w:val="Titolo6"/>
      <w:suff w:val="nothing"/>
      <w:lvlText w:val=""/>
      <w:lvlJc w:val="left"/>
      <w:pPr>
        <w:tabs>
          <w:tab w:val="num" w:pos="0"/>
        </w:tabs>
      </w:pPr>
    </w:lvl>
    <w:lvl w:ilvl="6">
      <w:start w:val="1"/>
      <w:numFmt w:val="none"/>
      <w:pStyle w:val="Titolo7"/>
      <w:suff w:val="nothing"/>
      <w:lvlText w:val=""/>
      <w:lvlJc w:val="left"/>
      <w:pPr>
        <w:tabs>
          <w:tab w:val="num" w:pos="0"/>
        </w:tabs>
      </w:pPr>
    </w:lvl>
    <w:lvl w:ilvl="7">
      <w:start w:val="1"/>
      <w:numFmt w:val="none"/>
      <w:pStyle w:val="Titolo8"/>
      <w:suff w:val="nothing"/>
      <w:lvlText w:val=""/>
      <w:lvlJc w:val="left"/>
      <w:pPr>
        <w:tabs>
          <w:tab w:val="num" w:pos="0"/>
        </w:tabs>
      </w:pPr>
    </w:lvl>
    <w:lvl w:ilvl="8">
      <w:start w:val="1"/>
      <w:numFmt w:val="none"/>
      <w:pStyle w:val="Titolo9"/>
      <w:suff w:val="nothing"/>
      <w:lvlText w:val=""/>
      <w:lvlJc w:val="left"/>
      <w:pPr>
        <w:tabs>
          <w:tab w:val="num" w:pos="0"/>
        </w:tabs>
      </w:pPr>
    </w:lvl>
  </w:abstractNum>
  <w:abstractNum w:abstractNumId="1">
    <w:nsid w:val="00000002"/>
    <w:multiLevelType w:val="singleLevel"/>
    <w:tmpl w:val="00000002"/>
    <w:name w:val="WW8Num2"/>
    <w:lvl w:ilvl="0">
      <w:start w:val="1"/>
      <w:numFmt w:val="bullet"/>
      <w:lvlText w:val=""/>
      <w:lvlJc w:val="left"/>
      <w:pPr>
        <w:tabs>
          <w:tab w:val="num" w:pos="644"/>
        </w:tabs>
        <w:ind w:left="644" w:hanging="360"/>
      </w:pPr>
      <w:rPr>
        <w:rFonts w:ascii="Symbol" w:hAnsi="Symbol" w:cs="Symbol"/>
      </w:rPr>
    </w:lvl>
  </w:abstractNum>
  <w:abstractNum w:abstractNumId="2">
    <w:nsid w:val="00000003"/>
    <w:multiLevelType w:val="singleLevel"/>
    <w:tmpl w:val="00000003"/>
    <w:name w:val="WW8Num4"/>
    <w:lvl w:ilvl="0">
      <w:start w:val="1"/>
      <w:numFmt w:val="decimal"/>
      <w:lvlText w:val="%1)"/>
      <w:lvlJc w:val="left"/>
      <w:pPr>
        <w:tabs>
          <w:tab w:val="num" w:pos="1440"/>
        </w:tabs>
        <w:ind w:left="1440" w:hanging="360"/>
      </w:p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nsid w:val="00000005"/>
    <w:multiLevelType w:val="singleLevel"/>
    <w:tmpl w:val="00000004"/>
    <w:lvl w:ilvl="0">
      <w:start w:val="1"/>
      <w:numFmt w:val="decimal"/>
      <w:lvlText w:val="%1."/>
      <w:lvlJc w:val="left"/>
      <w:pPr>
        <w:ind w:left="720" w:hanging="360"/>
      </w:pPr>
    </w:lvl>
  </w:abstractNum>
  <w:abstractNum w:abstractNumId="5">
    <w:nsid w:val="00000006"/>
    <w:multiLevelType w:val="multilevel"/>
    <w:tmpl w:val="00000006"/>
    <w:name w:val="WW8Num1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name w:val="WW8Num21"/>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numFmt w:val="bullet"/>
      <w:lvlText w:val=""/>
      <w:lvlJc w:val="left"/>
      <w:pPr>
        <w:tabs>
          <w:tab w:val="num" w:pos="2340"/>
        </w:tabs>
        <w:ind w:left="2340" w:hanging="360"/>
      </w:pPr>
      <w:rPr>
        <w:rFonts w:ascii="Wingdings" w:hAnsi="Wingdings" w:cs="Wingdings"/>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3120BA4"/>
    <w:multiLevelType w:val="hybridMultilevel"/>
    <w:tmpl w:val="6624FD02"/>
    <w:lvl w:ilvl="0" w:tplc="48040E08">
      <w:start w:val="6"/>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nsid w:val="050A70F7"/>
    <w:multiLevelType w:val="hybridMultilevel"/>
    <w:tmpl w:val="47EEC414"/>
    <w:lvl w:ilvl="0" w:tplc="F7484B46">
      <w:start w:val="19"/>
      <w:numFmt w:val="bullet"/>
      <w:lvlText w:val=""/>
      <w:lvlJc w:val="left"/>
      <w:pPr>
        <w:tabs>
          <w:tab w:val="num" w:pos="786"/>
        </w:tabs>
        <w:ind w:left="786" w:hanging="360"/>
      </w:pPr>
      <w:rPr>
        <w:rFonts w:ascii="Wingdings" w:eastAsia="Times New Roman" w:hAnsi="Wingdings" w:hint="default"/>
        <w:sz w:val="24"/>
        <w:szCs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110F16D7"/>
    <w:multiLevelType w:val="hybridMultilevel"/>
    <w:tmpl w:val="213EC9B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nsid w:val="1B955128"/>
    <w:multiLevelType w:val="hybridMultilevel"/>
    <w:tmpl w:val="4B36A5B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nsid w:val="1E223164"/>
    <w:multiLevelType w:val="hybridMultilevel"/>
    <w:tmpl w:val="1ABAA170"/>
    <w:lvl w:ilvl="0" w:tplc="CBF28D90">
      <w:start w:val="1"/>
      <w:numFmt w:val="decimal"/>
      <w:lvlText w:val="%1."/>
      <w:lvlJc w:val="left"/>
      <w:pPr>
        <w:tabs>
          <w:tab w:val="num" w:pos="720"/>
        </w:tabs>
        <w:ind w:left="720" w:hanging="360"/>
      </w:pPr>
      <w:rPr>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nsid w:val="1E9314E2"/>
    <w:multiLevelType w:val="multilevel"/>
    <w:tmpl w:val="00000007"/>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numFmt w:val="bullet"/>
      <w:lvlText w:val=""/>
      <w:lvlJc w:val="left"/>
      <w:pPr>
        <w:tabs>
          <w:tab w:val="num" w:pos="2340"/>
        </w:tabs>
        <w:ind w:left="2340" w:hanging="360"/>
      </w:pPr>
      <w:rPr>
        <w:rFonts w:ascii="Wingdings" w:hAnsi="Wingdings" w:cs="Wingdings"/>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1C8284D"/>
    <w:multiLevelType w:val="hybridMultilevel"/>
    <w:tmpl w:val="81669312"/>
    <w:lvl w:ilvl="0" w:tplc="0196276E">
      <w:start w:val="5"/>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nsid w:val="3E69149B"/>
    <w:multiLevelType w:val="multilevel"/>
    <w:tmpl w:val="00000007"/>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numFmt w:val="bullet"/>
      <w:lvlText w:val=""/>
      <w:lvlJc w:val="left"/>
      <w:pPr>
        <w:tabs>
          <w:tab w:val="num" w:pos="2340"/>
        </w:tabs>
        <w:ind w:left="2340" w:hanging="360"/>
      </w:pPr>
      <w:rPr>
        <w:rFonts w:ascii="Wingdings" w:hAnsi="Wingdings" w:cs="Wingdings"/>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5580DA8"/>
    <w:multiLevelType w:val="hybridMultilevel"/>
    <w:tmpl w:val="63BA5D7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461E291A"/>
    <w:multiLevelType w:val="hybridMultilevel"/>
    <w:tmpl w:val="63BA5D7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471E0B49"/>
    <w:multiLevelType w:val="hybridMultilevel"/>
    <w:tmpl w:val="63BA5D7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51C40593"/>
    <w:multiLevelType w:val="hybridMultilevel"/>
    <w:tmpl w:val="C9683F2E"/>
    <w:lvl w:ilvl="0" w:tplc="4F9A510C">
      <w:start w:val="19"/>
      <w:numFmt w:val="bullet"/>
      <w:lvlText w:val=""/>
      <w:lvlJc w:val="left"/>
      <w:pPr>
        <w:tabs>
          <w:tab w:val="num" w:pos="709"/>
        </w:tabs>
        <w:ind w:left="709" w:hanging="420"/>
      </w:pPr>
      <w:rPr>
        <w:rFonts w:ascii="Wingdings" w:eastAsia="Times New Roman" w:hAnsi="Wingdings" w:hint="default"/>
        <w:sz w:val="24"/>
        <w:szCs w:val="24"/>
      </w:rPr>
    </w:lvl>
    <w:lvl w:ilvl="1" w:tplc="04100003">
      <w:start w:val="1"/>
      <w:numFmt w:val="bullet"/>
      <w:lvlText w:val="o"/>
      <w:lvlJc w:val="left"/>
      <w:pPr>
        <w:tabs>
          <w:tab w:val="num" w:pos="1369"/>
        </w:tabs>
        <w:ind w:left="1369" w:hanging="360"/>
      </w:pPr>
      <w:rPr>
        <w:rFonts w:ascii="Courier New" w:hAnsi="Courier New" w:cs="Courier New" w:hint="default"/>
      </w:rPr>
    </w:lvl>
    <w:lvl w:ilvl="2" w:tplc="04100005">
      <w:start w:val="1"/>
      <w:numFmt w:val="bullet"/>
      <w:lvlText w:val=""/>
      <w:lvlJc w:val="left"/>
      <w:pPr>
        <w:tabs>
          <w:tab w:val="num" w:pos="2089"/>
        </w:tabs>
        <w:ind w:left="2089" w:hanging="360"/>
      </w:pPr>
      <w:rPr>
        <w:rFonts w:ascii="Wingdings" w:hAnsi="Wingdings" w:cs="Wingdings" w:hint="default"/>
      </w:rPr>
    </w:lvl>
    <w:lvl w:ilvl="3" w:tplc="04100001">
      <w:start w:val="1"/>
      <w:numFmt w:val="bullet"/>
      <w:lvlText w:val=""/>
      <w:lvlJc w:val="left"/>
      <w:pPr>
        <w:tabs>
          <w:tab w:val="num" w:pos="2809"/>
        </w:tabs>
        <w:ind w:left="2809" w:hanging="360"/>
      </w:pPr>
      <w:rPr>
        <w:rFonts w:ascii="Symbol" w:hAnsi="Symbol" w:cs="Symbol" w:hint="default"/>
      </w:rPr>
    </w:lvl>
    <w:lvl w:ilvl="4" w:tplc="04100003">
      <w:start w:val="1"/>
      <w:numFmt w:val="bullet"/>
      <w:lvlText w:val="o"/>
      <w:lvlJc w:val="left"/>
      <w:pPr>
        <w:tabs>
          <w:tab w:val="num" w:pos="3529"/>
        </w:tabs>
        <w:ind w:left="3529" w:hanging="360"/>
      </w:pPr>
      <w:rPr>
        <w:rFonts w:ascii="Courier New" w:hAnsi="Courier New" w:cs="Courier New" w:hint="default"/>
      </w:rPr>
    </w:lvl>
    <w:lvl w:ilvl="5" w:tplc="04100005">
      <w:start w:val="1"/>
      <w:numFmt w:val="bullet"/>
      <w:lvlText w:val=""/>
      <w:lvlJc w:val="left"/>
      <w:pPr>
        <w:tabs>
          <w:tab w:val="num" w:pos="4249"/>
        </w:tabs>
        <w:ind w:left="4249" w:hanging="360"/>
      </w:pPr>
      <w:rPr>
        <w:rFonts w:ascii="Wingdings" w:hAnsi="Wingdings" w:cs="Wingdings" w:hint="default"/>
      </w:rPr>
    </w:lvl>
    <w:lvl w:ilvl="6" w:tplc="04100001">
      <w:start w:val="1"/>
      <w:numFmt w:val="bullet"/>
      <w:lvlText w:val=""/>
      <w:lvlJc w:val="left"/>
      <w:pPr>
        <w:tabs>
          <w:tab w:val="num" w:pos="4969"/>
        </w:tabs>
        <w:ind w:left="4969" w:hanging="360"/>
      </w:pPr>
      <w:rPr>
        <w:rFonts w:ascii="Symbol" w:hAnsi="Symbol" w:cs="Symbol" w:hint="default"/>
      </w:rPr>
    </w:lvl>
    <w:lvl w:ilvl="7" w:tplc="04100003">
      <w:start w:val="1"/>
      <w:numFmt w:val="bullet"/>
      <w:lvlText w:val="o"/>
      <w:lvlJc w:val="left"/>
      <w:pPr>
        <w:tabs>
          <w:tab w:val="num" w:pos="5689"/>
        </w:tabs>
        <w:ind w:left="5689" w:hanging="360"/>
      </w:pPr>
      <w:rPr>
        <w:rFonts w:ascii="Courier New" w:hAnsi="Courier New" w:cs="Courier New" w:hint="default"/>
      </w:rPr>
    </w:lvl>
    <w:lvl w:ilvl="8" w:tplc="04100005">
      <w:start w:val="1"/>
      <w:numFmt w:val="bullet"/>
      <w:lvlText w:val=""/>
      <w:lvlJc w:val="left"/>
      <w:pPr>
        <w:tabs>
          <w:tab w:val="num" w:pos="6409"/>
        </w:tabs>
        <w:ind w:left="6409" w:hanging="360"/>
      </w:pPr>
      <w:rPr>
        <w:rFonts w:ascii="Wingdings" w:hAnsi="Wingdings" w:cs="Wingdings" w:hint="default"/>
      </w:rPr>
    </w:lvl>
  </w:abstractNum>
  <w:abstractNum w:abstractNumId="19">
    <w:nsid w:val="5D2E05B8"/>
    <w:multiLevelType w:val="multilevel"/>
    <w:tmpl w:val="8166931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E686DFA"/>
    <w:multiLevelType w:val="hybridMultilevel"/>
    <w:tmpl w:val="D6EA840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1">
    <w:nsid w:val="78BB7DC7"/>
    <w:multiLevelType w:val="hybridMultilevel"/>
    <w:tmpl w:val="BFDC0DCE"/>
    <w:lvl w:ilvl="0" w:tplc="FC68B24C">
      <w:start w:val="1"/>
      <w:numFmt w:val="upperLetter"/>
      <w:lvlText w:val="%1)"/>
      <w:lvlJc w:val="left"/>
      <w:pPr>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2">
    <w:nsid w:val="7E857B8D"/>
    <w:multiLevelType w:val="multilevel"/>
    <w:tmpl w:val="00000007"/>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numFmt w:val="bullet"/>
      <w:lvlText w:val=""/>
      <w:lvlJc w:val="left"/>
      <w:pPr>
        <w:tabs>
          <w:tab w:val="num" w:pos="2340"/>
        </w:tabs>
        <w:ind w:left="2340" w:hanging="360"/>
      </w:pPr>
      <w:rPr>
        <w:rFonts w:ascii="Wingdings" w:hAnsi="Wingdings" w:cs="Wingdings"/>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2"/>
  </w:num>
  <w:num w:numId="10">
    <w:abstractNumId w:val="14"/>
  </w:num>
  <w:num w:numId="11">
    <w:abstractNumId w:val="22"/>
  </w:num>
  <w:num w:numId="12">
    <w:abstractNumId w:val="13"/>
  </w:num>
  <w:num w:numId="13">
    <w:abstractNumId w:val="19"/>
  </w:num>
  <w:num w:numId="14">
    <w:abstractNumId w:val="7"/>
  </w:num>
  <w:num w:numId="15">
    <w:abstractNumId w:val="18"/>
  </w:num>
  <w:num w:numId="16">
    <w:abstractNumId w:val="4"/>
    <w:lvlOverride w:ilvl="0">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20"/>
  </w:num>
  <w:num w:numId="21">
    <w:abstractNumId w:val="21"/>
  </w:num>
  <w:num w:numId="22">
    <w:abstractNumId w:val="9"/>
  </w:num>
  <w:num w:numId="23">
    <w:abstractNumId w:val="16"/>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9"/>
  <w:autoHyphenation/>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8194"/>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716"/>
    <w:rsid w:val="00010E2C"/>
    <w:rsid w:val="0001549E"/>
    <w:rsid w:val="00033AD4"/>
    <w:rsid w:val="000546AD"/>
    <w:rsid w:val="00056920"/>
    <w:rsid w:val="00060BA0"/>
    <w:rsid w:val="000667C0"/>
    <w:rsid w:val="00071D39"/>
    <w:rsid w:val="00073FA6"/>
    <w:rsid w:val="00090E9D"/>
    <w:rsid w:val="000948F2"/>
    <w:rsid w:val="000A000F"/>
    <w:rsid w:val="000A09C9"/>
    <w:rsid w:val="000A1594"/>
    <w:rsid w:val="000C245E"/>
    <w:rsid w:val="000C6CE0"/>
    <w:rsid w:val="000D186C"/>
    <w:rsid w:val="000D71B9"/>
    <w:rsid w:val="000E0F8F"/>
    <w:rsid w:val="000E2A89"/>
    <w:rsid w:val="000E5005"/>
    <w:rsid w:val="000F2349"/>
    <w:rsid w:val="00100403"/>
    <w:rsid w:val="00110607"/>
    <w:rsid w:val="001113E5"/>
    <w:rsid w:val="00125B55"/>
    <w:rsid w:val="001261A0"/>
    <w:rsid w:val="001456C9"/>
    <w:rsid w:val="0015047F"/>
    <w:rsid w:val="00155193"/>
    <w:rsid w:val="0015573D"/>
    <w:rsid w:val="00162DF6"/>
    <w:rsid w:val="00165AB5"/>
    <w:rsid w:val="00167B74"/>
    <w:rsid w:val="00172D7C"/>
    <w:rsid w:val="00172D90"/>
    <w:rsid w:val="0017737B"/>
    <w:rsid w:val="00180E8B"/>
    <w:rsid w:val="00186C15"/>
    <w:rsid w:val="00190B5B"/>
    <w:rsid w:val="001967BF"/>
    <w:rsid w:val="001A0187"/>
    <w:rsid w:val="001A17D0"/>
    <w:rsid w:val="001B2763"/>
    <w:rsid w:val="001B3083"/>
    <w:rsid w:val="001B6415"/>
    <w:rsid w:val="001B7056"/>
    <w:rsid w:val="001B7DA8"/>
    <w:rsid w:val="001B7FF9"/>
    <w:rsid w:val="001C35C1"/>
    <w:rsid w:val="001C4E7E"/>
    <w:rsid w:val="001D2716"/>
    <w:rsid w:val="001D774D"/>
    <w:rsid w:val="001F1149"/>
    <w:rsid w:val="001F5D61"/>
    <w:rsid w:val="00206692"/>
    <w:rsid w:val="00207521"/>
    <w:rsid w:val="00217885"/>
    <w:rsid w:val="00227BD5"/>
    <w:rsid w:val="00237847"/>
    <w:rsid w:val="00263492"/>
    <w:rsid w:val="00263676"/>
    <w:rsid w:val="0026538A"/>
    <w:rsid w:val="002846A5"/>
    <w:rsid w:val="00284DFC"/>
    <w:rsid w:val="002A2CB8"/>
    <w:rsid w:val="002A30FA"/>
    <w:rsid w:val="002B5208"/>
    <w:rsid w:val="002C3DBC"/>
    <w:rsid w:val="002C6436"/>
    <w:rsid w:val="002C717A"/>
    <w:rsid w:val="002D634C"/>
    <w:rsid w:val="002E47E6"/>
    <w:rsid w:val="00300D41"/>
    <w:rsid w:val="003046A3"/>
    <w:rsid w:val="00312CEA"/>
    <w:rsid w:val="0032286F"/>
    <w:rsid w:val="00327E9A"/>
    <w:rsid w:val="00330AA6"/>
    <w:rsid w:val="00336C3D"/>
    <w:rsid w:val="003478F6"/>
    <w:rsid w:val="00351610"/>
    <w:rsid w:val="00364A6D"/>
    <w:rsid w:val="00370C55"/>
    <w:rsid w:val="003765F9"/>
    <w:rsid w:val="003961E4"/>
    <w:rsid w:val="003A1889"/>
    <w:rsid w:val="003A75C3"/>
    <w:rsid w:val="003B21C6"/>
    <w:rsid w:val="003C37F2"/>
    <w:rsid w:val="003D1F61"/>
    <w:rsid w:val="003D2156"/>
    <w:rsid w:val="003D408B"/>
    <w:rsid w:val="003D6072"/>
    <w:rsid w:val="003F3043"/>
    <w:rsid w:val="00402D6B"/>
    <w:rsid w:val="004060D2"/>
    <w:rsid w:val="00423F60"/>
    <w:rsid w:val="0042425E"/>
    <w:rsid w:val="00432520"/>
    <w:rsid w:val="00432AD9"/>
    <w:rsid w:val="00437148"/>
    <w:rsid w:val="00441D6D"/>
    <w:rsid w:val="00447374"/>
    <w:rsid w:val="0045428E"/>
    <w:rsid w:val="00465C7C"/>
    <w:rsid w:val="00466DE0"/>
    <w:rsid w:val="00470D93"/>
    <w:rsid w:val="00472576"/>
    <w:rsid w:val="00472C29"/>
    <w:rsid w:val="00480163"/>
    <w:rsid w:val="00493CA9"/>
    <w:rsid w:val="004A0F01"/>
    <w:rsid w:val="004A125D"/>
    <w:rsid w:val="004B1EB2"/>
    <w:rsid w:val="004B3B89"/>
    <w:rsid w:val="004B5C30"/>
    <w:rsid w:val="004C35B5"/>
    <w:rsid w:val="004C406A"/>
    <w:rsid w:val="004D1F63"/>
    <w:rsid w:val="004D2A28"/>
    <w:rsid w:val="004D3F4F"/>
    <w:rsid w:val="004D456D"/>
    <w:rsid w:val="004D678D"/>
    <w:rsid w:val="004E32E6"/>
    <w:rsid w:val="004E61CF"/>
    <w:rsid w:val="004E66D2"/>
    <w:rsid w:val="004F49BD"/>
    <w:rsid w:val="004F60D4"/>
    <w:rsid w:val="00503D9C"/>
    <w:rsid w:val="00505E44"/>
    <w:rsid w:val="00513148"/>
    <w:rsid w:val="00513B49"/>
    <w:rsid w:val="00515EF6"/>
    <w:rsid w:val="00516A58"/>
    <w:rsid w:val="00517DF5"/>
    <w:rsid w:val="00530AB1"/>
    <w:rsid w:val="00530C4E"/>
    <w:rsid w:val="00532168"/>
    <w:rsid w:val="00551BB0"/>
    <w:rsid w:val="005562B1"/>
    <w:rsid w:val="00557EEC"/>
    <w:rsid w:val="0057107B"/>
    <w:rsid w:val="00587071"/>
    <w:rsid w:val="00591EFE"/>
    <w:rsid w:val="005A633F"/>
    <w:rsid w:val="005B6618"/>
    <w:rsid w:val="005C35F2"/>
    <w:rsid w:val="005C46E9"/>
    <w:rsid w:val="005D372C"/>
    <w:rsid w:val="005D5E2A"/>
    <w:rsid w:val="005E4EC5"/>
    <w:rsid w:val="005E51FA"/>
    <w:rsid w:val="005E64DA"/>
    <w:rsid w:val="006041FD"/>
    <w:rsid w:val="006120A4"/>
    <w:rsid w:val="00612256"/>
    <w:rsid w:val="006465C9"/>
    <w:rsid w:val="00652859"/>
    <w:rsid w:val="00656B5F"/>
    <w:rsid w:val="0066679C"/>
    <w:rsid w:val="006A1B73"/>
    <w:rsid w:val="006A52E0"/>
    <w:rsid w:val="006A7EE4"/>
    <w:rsid w:val="006B259A"/>
    <w:rsid w:val="006D6FF9"/>
    <w:rsid w:val="006E377D"/>
    <w:rsid w:val="006E556C"/>
    <w:rsid w:val="006E6E2C"/>
    <w:rsid w:val="00704DD1"/>
    <w:rsid w:val="00721DCE"/>
    <w:rsid w:val="00726490"/>
    <w:rsid w:val="00732FF6"/>
    <w:rsid w:val="00753D72"/>
    <w:rsid w:val="00756DD0"/>
    <w:rsid w:val="00762A30"/>
    <w:rsid w:val="0076353F"/>
    <w:rsid w:val="0077428D"/>
    <w:rsid w:val="00782CC5"/>
    <w:rsid w:val="00783CB0"/>
    <w:rsid w:val="0079175E"/>
    <w:rsid w:val="007960B0"/>
    <w:rsid w:val="0079726D"/>
    <w:rsid w:val="007A05FC"/>
    <w:rsid w:val="007B5800"/>
    <w:rsid w:val="007C4D6F"/>
    <w:rsid w:val="007C60A5"/>
    <w:rsid w:val="007C6727"/>
    <w:rsid w:val="007D0F83"/>
    <w:rsid w:val="007D450A"/>
    <w:rsid w:val="007D6547"/>
    <w:rsid w:val="007E138D"/>
    <w:rsid w:val="007E4FED"/>
    <w:rsid w:val="007F5505"/>
    <w:rsid w:val="007F6FF8"/>
    <w:rsid w:val="007F7172"/>
    <w:rsid w:val="00806B5C"/>
    <w:rsid w:val="008116DB"/>
    <w:rsid w:val="00817501"/>
    <w:rsid w:val="00824EBE"/>
    <w:rsid w:val="00836D5F"/>
    <w:rsid w:val="008452B3"/>
    <w:rsid w:val="00851E39"/>
    <w:rsid w:val="00857F68"/>
    <w:rsid w:val="008604FC"/>
    <w:rsid w:val="00864139"/>
    <w:rsid w:val="00865C38"/>
    <w:rsid w:val="00872813"/>
    <w:rsid w:val="008771E7"/>
    <w:rsid w:val="00877CFD"/>
    <w:rsid w:val="008843EB"/>
    <w:rsid w:val="008868FC"/>
    <w:rsid w:val="00895006"/>
    <w:rsid w:val="008A2C44"/>
    <w:rsid w:val="008A3D16"/>
    <w:rsid w:val="008A6F92"/>
    <w:rsid w:val="008B11C8"/>
    <w:rsid w:val="008B55E4"/>
    <w:rsid w:val="008C1944"/>
    <w:rsid w:val="008C215F"/>
    <w:rsid w:val="008C49A0"/>
    <w:rsid w:val="008F145B"/>
    <w:rsid w:val="008F4053"/>
    <w:rsid w:val="009039DC"/>
    <w:rsid w:val="00912238"/>
    <w:rsid w:val="009131A6"/>
    <w:rsid w:val="00916BF7"/>
    <w:rsid w:val="00935141"/>
    <w:rsid w:val="009354B1"/>
    <w:rsid w:val="009456D4"/>
    <w:rsid w:val="009458A3"/>
    <w:rsid w:val="00946E04"/>
    <w:rsid w:val="00950D5B"/>
    <w:rsid w:val="009546B2"/>
    <w:rsid w:val="00956911"/>
    <w:rsid w:val="00967A97"/>
    <w:rsid w:val="00967DB5"/>
    <w:rsid w:val="00982D59"/>
    <w:rsid w:val="009915AC"/>
    <w:rsid w:val="009A62AC"/>
    <w:rsid w:val="009B0A5C"/>
    <w:rsid w:val="009B11A5"/>
    <w:rsid w:val="009B5FA7"/>
    <w:rsid w:val="009C331E"/>
    <w:rsid w:val="009D69D6"/>
    <w:rsid w:val="009E681F"/>
    <w:rsid w:val="00A06681"/>
    <w:rsid w:val="00A119B1"/>
    <w:rsid w:val="00A23B84"/>
    <w:rsid w:val="00A2413A"/>
    <w:rsid w:val="00A31D85"/>
    <w:rsid w:val="00A367E3"/>
    <w:rsid w:val="00A36F39"/>
    <w:rsid w:val="00A448C0"/>
    <w:rsid w:val="00A530F1"/>
    <w:rsid w:val="00A63C12"/>
    <w:rsid w:val="00A65971"/>
    <w:rsid w:val="00A738EB"/>
    <w:rsid w:val="00A74042"/>
    <w:rsid w:val="00A8045E"/>
    <w:rsid w:val="00A81E76"/>
    <w:rsid w:val="00A86C64"/>
    <w:rsid w:val="00A876ED"/>
    <w:rsid w:val="00A91F81"/>
    <w:rsid w:val="00A9491F"/>
    <w:rsid w:val="00A96F80"/>
    <w:rsid w:val="00A979DA"/>
    <w:rsid w:val="00AB6D6C"/>
    <w:rsid w:val="00AC262D"/>
    <w:rsid w:val="00AD579C"/>
    <w:rsid w:val="00AE6F71"/>
    <w:rsid w:val="00AF6107"/>
    <w:rsid w:val="00B00133"/>
    <w:rsid w:val="00B04853"/>
    <w:rsid w:val="00B04C97"/>
    <w:rsid w:val="00B15069"/>
    <w:rsid w:val="00B20BAA"/>
    <w:rsid w:val="00B23F97"/>
    <w:rsid w:val="00B30AEE"/>
    <w:rsid w:val="00B34BC2"/>
    <w:rsid w:val="00B37D29"/>
    <w:rsid w:val="00B427E5"/>
    <w:rsid w:val="00B50EB1"/>
    <w:rsid w:val="00B53A5C"/>
    <w:rsid w:val="00B54D4B"/>
    <w:rsid w:val="00B57174"/>
    <w:rsid w:val="00B63552"/>
    <w:rsid w:val="00B702E0"/>
    <w:rsid w:val="00B73BB9"/>
    <w:rsid w:val="00B905F3"/>
    <w:rsid w:val="00B93118"/>
    <w:rsid w:val="00BA54D7"/>
    <w:rsid w:val="00BC0897"/>
    <w:rsid w:val="00BD016A"/>
    <w:rsid w:val="00BD6673"/>
    <w:rsid w:val="00BE5F1E"/>
    <w:rsid w:val="00C0298B"/>
    <w:rsid w:val="00C072AD"/>
    <w:rsid w:val="00C1163F"/>
    <w:rsid w:val="00C13710"/>
    <w:rsid w:val="00C1498E"/>
    <w:rsid w:val="00C253E0"/>
    <w:rsid w:val="00C63ADB"/>
    <w:rsid w:val="00C65CD4"/>
    <w:rsid w:val="00C75E40"/>
    <w:rsid w:val="00C96657"/>
    <w:rsid w:val="00CA2321"/>
    <w:rsid w:val="00CB433A"/>
    <w:rsid w:val="00CB7F89"/>
    <w:rsid w:val="00CD2EA3"/>
    <w:rsid w:val="00CE4630"/>
    <w:rsid w:val="00CE6948"/>
    <w:rsid w:val="00D01F18"/>
    <w:rsid w:val="00D1042F"/>
    <w:rsid w:val="00D15667"/>
    <w:rsid w:val="00D1750E"/>
    <w:rsid w:val="00D21CFD"/>
    <w:rsid w:val="00D36F35"/>
    <w:rsid w:val="00D42803"/>
    <w:rsid w:val="00D429EB"/>
    <w:rsid w:val="00D54CAF"/>
    <w:rsid w:val="00D609CC"/>
    <w:rsid w:val="00D610E4"/>
    <w:rsid w:val="00D71E3E"/>
    <w:rsid w:val="00D83A7C"/>
    <w:rsid w:val="00DA5C84"/>
    <w:rsid w:val="00DB21A8"/>
    <w:rsid w:val="00DB6A97"/>
    <w:rsid w:val="00DB740C"/>
    <w:rsid w:val="00DC0B87"/>
    <w:rsid w:val="00DC359A"/>
    <w:rsid w:val="00DC498D"/>
    <w:rsid w:val="00DC5EA2"/>
    <w:rsid w:val="00DC7F2C"/>
    <w:rsid w:val="00DD178A"/>
    <w:rsid w:val="00DE59A2"/>
    <w:rsid w:val="00DE6401"/>
    <w:rsid w:val="00DF4A2D"/>
    <w:rsid w:val="00E048CE"/>
    <w:rsid w:val="00E06C5A"/>
    <w:rsid w:val="00E10C82"/>
    <w:rsid w:val="00E27993"/>
    <w:rsid w:val="00E40707"/>
    <w:rsid w:val="00E4426C"/>
    <w:rsid w:val="00E56E79"/>
    <w:rsid w:val="00E60331"/>
    <w:rsid w:val="00E7787E"/>
    <w:rsid w:val="00E84FF7"/>
    <w:rsid w:val="00E90A86"/>
    <w:rsid w:val="00E931AA"/>
    <w:rsid w:val="00EA6040"/>
    <w:rsid w:val="00EB2D8E"/>
    <w:rsid w:val="00EC01E2"/>
    <w:rsid w:val="00EC7EED"/>
    <w:rsid w:val="00EE13E2"/>
    <w:rsid w:val="00EE5A1C"/>
    <w:rsid w:val="00EE61F6"/>
    <w:rsid w:val="00EE7664"/>
    <w:rsid w:val="00EF3DD0"/>
    <w:rsid w:val="00F0032A"/>
    <w:rsid w:val="00F06499"/>
    <w:rsid w:val="00F12216"/>
    <w:rsid w:val="00F176C4"/>
    <w:rsid w:val="00F17C3C"/>
    <w:rsid w:val="00F20036"/>
    <w:rsid w:val="00F204B5"/>
    <w:rsid w:val="00F2438C"/>
    <w:rsid w:val="00F24E9E"/>
    <w:rsid w:val="00F26056"/>
    <w:rsid w:val="00F33FEA"/>
    <w:rsid w:val="00F40804"/>
    <w:rsid w:val="00F52CC1"/>
    <w:rsid w:val="00F53411"/>
    <w:rsid w:val="00F54F79"/>
    <w:rsid w:val="00F5560D"/>
    <w:rsid w:val="00F57F99"/>
    <w:rsid w:val="00F630D4"/>
    <w:rsid w:val="00F66B08"/>
    <w:rsid w:val="00F719C9"/>
    <w:rsid w:val="00F77BF5"/>
    <w:rsid w:val="00F90E26"/>
    <w:rsid w:val="00F97954"/>
    <w:rsid w:val="00FB06A2"/>
    <w:rsid w:val="00FB1FE3"/>
    <w:rsid w:val="00FB306D"/>
    <w:rsid w:val="00FB4E91"/>
    <w:rsid w:val="00FC16AD"/>
    <w:rsid w:val="00FC27E2"/>
    <w:rsid w:val="00FC5FE0"/>
    <w:rsid w:val="00FD537D"/>
    <w:rsid w:val="00FE1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4CAF"/>
    <w:rPr>
      <w:sz w:val="20"/>
      <w:szCs w:val="20"/>
      <w:lang w:eastAsia="ar-SA"/>
    </w:rPr>
  </w:style>
  <w:style w:type="paragraph" w:styleId="Titolo1">
    <w:name w:val="heading 1"/>
    <w:basedOn w:val="Normale"/>
    <w:next w:val="Normale"/>
    <w:link w:val="Titolo1Carattere"/>
    <w:uiPriority w:val="99"/>
    <w:qFormat/>
    <w:rsid w:val="00D54CAF"/>
    <w:pPr>
      <w:keepNext/>
      <w:numPr>
        <w:numId w:val="1"/>
      </w:numPr>
      <w:tabs>
        <w:tab w:val="left" w:pos="4962"/>
        <w:tab w:val="left" w:pos="7797"/>
      </w:tabs>
      <w:ind w:left="993"/>
      <w:outlineLvl w:val="0"/>
    </w:pPr>
    <w:rPr>
      <w:i/>
      <w:iCs/>
      <w:sz w:val="12"/>
      <w:szCs w:val="12"/>
    </w:rPr>
  </w:style>
  <w:style w:type="paragraph" w:styleId="Titolo2">
    <w:name w:val="heading 2"/>
    <w:basedOn w:val="Normale"/>
    <w:next w:val="Normale"/>
    <w:link w:val="Titolo2Carattere"/>
    <w:uiPriority w:val="99"/>
    <w:qFormat/>
    <w:rsid w:val="00D54CAF"/>
    <w:pPr>
      <w:keepNext/>
      <w:numPr>
        <w:ilvl w:val="1"/>
        <w:numId w:val="1"/>
      </w:numPr>
      <w:spacing w:before="240" w:after="60"/>
      <w:outlineLvl w:val="1"/>
    </w:pPr>
    <w:rPr>
      <w:rFonts w:ascii="Arial" w:hAnsi="Arial" w:cs="Arial"/>
      <w:b/>
      <w:bCs/>
      <w:i/>
      <w:iCs/>
      <w:sz w:val="24"/>
      <w:szCs w:val="24"/>
    </w:rPr>
  </w:style>
  <w:style w:type="paragraph" w:styleId="Titolo3">
    <w:name w:val="heading 3"/>
    <w:basedOn w:val="Normale"/>
    <w:next w:val="Normale"/>
    <w:link w:val="Titolo3Carattere"/>
    <w:uiPriority w:val="99"/>
    <w:qFormat/>
    <w:rsid w:val="00D54CAF"/>
    <w:pPr>
      <w:keepNext/>
      <w:numPr>
        <w:ilvl w:val="2"/>
        <w:numId w:val="1"/>
      </w:numPr>
      <w:jc w:val="center"/>
      <w:outlineLvl w:val="2"/>
    </w:pPr>
    <w:rPr>
      <w:b/>
      <w:bCs/>
      <w:sz w:val="32"/>
      <w:szCs w:val="32"/>
    </w:rPr>
  </w:style>
  <w:style w:type="paragraph" w:styleId="Titolo4">
    <w:name w:val="heading 4"/>
    <w:basedOn w:val="Normale"/>
    <w:next w:val="Normale"/>
    <w:link w:val="Titolo4Carattere"/>
    <w:uiPriority w:val="99"/>
    <w:qFormat/>
    <w:rsid w:val="00D54CAF"/>
    <w:pPr>
      <w:keepNext/>
      <w:numPr>
        <w:ilvl w:val="3"/>
        <w:numId w:val="1"/>
      </w:numPr>
      <w:jc w:val="center"/>
      <w:outlineLvl w:val="3"/>
    </w:pPr>
    <w:rPr>
      <w:sz w:val="28"/>
      <w:szCs w:val="28"/>
    </w:rPr>
  </w:style>
  <w:style w:type="paragraph" w:styleId="Titolo5">
    <w:name w:val="heading 5"/>
    <w:basedOn w:val="Normale"/>
    <w:next w:val="Normale"/>
    <w:link w:val="Titolo5Carattere"/>
    <w:uiPriority w:val="99"/>
    <w:qFormat/>
    <w:rsid w:val="00D54CAF"/>
    <w:pPr>
      <w:keepNext/>
      <w:numPr>
        <w:ilvl w:val="4"/>
        <w:numId w:val="1"/>
      </w:numPr>
      <w:ind w:left="709"/>
      <w:jc w:val="both"/>
      <w:outlineLvl w:val="4"/>
    </w:pPr>
    <w:rPr>
      <w:b/>
      <w:bCs/>
      <w:sz w:val="18"/>
      <w:szCs w:val="18"/>
    </w:rPr>
  </w:style>
  <w:style w:type="paragraph" w:styleId="Titolo6">
    <w:name w:val="heading 6"/>
    <w:basedOn w:val="Normale"/>
    <w:next w:val="Normale"/>
    <w:link w:val="Titolo6Carattere"/>
    <w:uiPriority w:val="99"/>
    <w:qFormat/>
    <w:rsid w:val="00D54CAF"/>
    <w:pPr>
      <w:keepNext/>
      <w:numPr>
        <w:ilvl w:val="5"/>
        <w:numId w:val="1"/>
      </w:numPr>
      <w:pBdr>
        <w:top w:val="single" w:sz="4" w:space="1" w:color="000000"/>
        <w:left w:val="single" w:sz="4" w:space="1" w:color="000000"/>
        <w:bottom w:val="single" w:sz="4" w:space="1" w:color="000000"/>
        <w:right w:val="single" w:sz="4" w:space="1" w:color="000000"/>
      </w:pBdr>
      <w:jc w:val="center"/>
      <w:outlineLvl w:val="5"/>
    </w:pPr>
    <w:rPr>
      <w:b/>
      <w:bCs/>
      <w:sz w:val="28"/>
      <w:szCs w:val="28"/>
    </w:rPr>
  </w:style>
  <w:style w:type="paragraph" w:styleId="Titolo7">
    <w:name w:val="heading 7"/>
    <w:basedOn w:val="Normale"/>
    <w:next w:val="Normale"/>
    <w:link w:val="Titolo7Carattere"/>
    <w:uiPriority w:val="99"/>
    <w:qFormat/>
    <w:rsid w:val="00D54CAF"/>
    <w:pPr>
      <w:keepNext/>
      <w:numPr>
        <w:ilvl w:val="6"/>
        <w:numId w:val="1"/>
      </w:numPr>
      <w:jc w:val="center"/>
      <w:outlineLvl w:val="6"/>
    </w:pPr>
    <w:rPr>
      <w:b/>
      <w:bCs/>
      <w:sz w:val="18"/>
      <w:szCs w:val="18"/>
    </w:rPr>
  </w:style>
  <w:style w:type="paragraph" w:styleId="Titolo8">
    <w:name w:val="heading 8"/>
    <w:basedOn w:val="Normale"/>
    <w:next w:val="Normale"/>
    <w:link w:val="Titolo8Carattere"/>
    <w:uiPriority w:val="99"/>
    <w:qFormat/>
    <w:rsid w:val="00D54CAF"/>
    <w:pPr>
      <w:keepNext/>
      <w:numPr>
        <w:ilvl w:val="7"/>
        <w:numId w:val="1"/>
      </w:numPr>
      <w:tabs>
        <w:tab w:val="left" w:pos="6237"/>
        <w:tab w:val="left" w:pos="7797"/>
      </w:tabs>
      <w:jc w:val="center"/>
      <w:outlineLvl w:val="7"/>
    </w:pPr>
    <w:rPr>
      <w:b/>
      <w:bCs/>
      <w:sz w:val="24"/>
      <w:szCs w:val="24"/>
    </w:rPr>
  </w:style>
  <w:style w:type="paragraph" w:styleId="Titolo9">
    <w:name w:val="heading 9"/>
    <w:basedOn w:val="Normale"/>
    <w:next w:val="Normale"/>
    <w:link w:val="Titolo9Carattere"/>
    <w:uiPriority w:val="99"/>
    <w:qFormat/>
    <w:rsid w:val="00D54CAF"/>
    <w:pPr>
      <w:keepNext/>
      <w:numPr>
        <w:ilvl w:val="8"/>
        <w:numId w:val="1"/>
      </w:numPr>
      <w:ind w:left="38"/>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7B1E"/>
    <w:rPr>
      <w:rFonts w:asciiTheme="majorHAnsi" w:eastAsiaTheme="majorEastAsia" w:hAnsiTheme="majorHAnsi" w:cstheme="majorBidi"/>
      <w:b/>
      <w:bCs/>
      <w:kern w:val="32"/>
      <w:sz w:val="32"/>
      <w:szCs w:val="32"/>
      <w:lang w:eastAsia="ar-SA"/>
    </w:rPr>
  </w:style>
  <w:style w:type="character" w:customStyle="1" w:styleId="Titolo2Carattere">
    <w:name w:val="Titolo 2 Carattere"/>
    <w:basedOn w:val="Carpredefinitoparagrafo"/>
    <w:link w:val="Titolo2"/>
    <w:uiPriority w:val="9"/>
    <w:semiHidden/>
    <w:rsid w:val="00177B1E"/>
    <w:rPr>
      <w:rFonts w:asciiTheme="majorHAnsi" w:eastAsiaTheme="majorEastAsia" w:hAnsiTheme="majorHAnsi" w:cstheme="majorBidi"/>
      <w:b/>
      <w:bCs/>
      <w:i/>
      <w:iCs/>
      <w:sz w:val="28"/>
      <w:szCs w:val="28"/>
      <w:lang w:eastAsia="ar-SA"/>
    </w:rPr>
  </w:style>
  <w:style w:type="character" w:customStyle="1" w:styleId="Titolo3Carattere">
    <w:name w:val="Titolo 3 Carattere"/>
    <w:basedOn w:val="Carpredefinitoparagrafo"/>
    <w:link w:val="Titolo3"/>
    <w:uiPriority w:val="9"/>
    <w:semiHidden/>
    <w:rsid w:val="00177B1E"/>
    <w:rPr>
      <w:rFonts w:asciiTheme="majorHAnsi" w:eastAsiaTheme="majorEastAsia" w:hAnsiTheme="majorHAnsi" w:cstheme="majorBidi"/>
      <w:b/>
      <w:bCs/>
      <w:sz w:val="26"/>
      <w:szCs w:val="26"/>
      <w:lang w:eastAsia="ar-SA"/>
    </w:rPr>
  </w:style>
  <w:style w:type="character" w:customStyle="1" w:styleId="Titolo4Carattere">
    <w:name w:val="Titolo 4 Carattere"/>
    <w:basedOn w:val="Carpredefinitoparagrafo"/>
    <w:link w:val="Titolo4"/>
    <w:uiPriority w:val="9"/>
    <w:semiHidden/>
    <w:rsid w:val="00177B1E"/>
    <w:rPr>
      <w:rFonts w:asciiTheme="minorHAnsi" w:eastAsiaTheme="minorEastAsia" w:hAnsiTheme="minorHAnsi" w:cstheme="minorBidi"/>
      <w:b/>
      <w:bCs/>
      <w:sz w:val="28"/>
      <w:szCs w:val="28"/>
      <w:lang w:eastAsia="ar-SA"/>
    </w:rPr>
  </w:style>
  <w:style w:type="character" w:customStyle="1" w:styleId="Titolo5Carattere">
    <w:name w:val="Titolo 5 Carattere"/>
    <w:basedOn w:val="Carpredefinitoparagrafo"/>
    <w:link w:val="Titolo5"/>
    <w:uiPriority w:val="9"/>
    <w:semiHidden/>
    <w:rsid w:val="00177B1E"/>
    <w:rPr>
      <w:rFonts w:asciiTheme="minorHAnsi" w:eastAsiaTheme="minorEastAsia" w:hAnsiTheme="minorHAnsi" w:cstheme="minorBidi"/>
      <w:b/>
      <w:bCs/>
      <w:i/>
      <w:iCs/>
      <w:sz w:val="26"/>
      <w:szCs w:val="26"/>
      <w:lang w:eastAsia="ar-SA"/>
    </w:rPr>
  </w:style>
  <w:style w:type="character" w:customStyle="1" w:styleId="Titolo6Carattere">
    <w:name w:val="Titolo 6 Carattere"/>
    <w:basedOn w:val="Carpredefinitoparagrafo"/>
    <w:link w:val="Titolo6"/>
    <w:uiPriority w:val="9"/>
    <w:semiHidden/>
    <w:rsid w:val="00177B1E"/>
    <w:rPr>
      <w:rFonts w:asciiTheme="minorHAnsi" w:eastAsiaTheme="minorEastAsia" w:hAnsiTheme="minorHAnsi" w:cstheme="minorBidi"/>
      <w:b/>
      <w:bCs/>
      <w:lang w:eastAsia="ar-SA"/>
    </w:rPr>
  </w:style>
  <w:style w:type="character" w:customStyle="1" w:styleId="Titolo7Carattere">
    <w:name w:val="Titolo 7 Carattere"/>
    <w:basedOn w:val="Carpredefinitoparagrafo"/>
    <w:link w:val="Titolo7"/>
    <w:uiPriority w:val="9"/>
    <w:semiHidden/>
    <w:rsid w:val="00177B1E"/>
    <w:rPr>
      <w:rFonts w:asciiTheme="minorHAnsi" w:eastAsiaTheme="minorEastAsia" w:hAnsiTheme="minorHAnsi" w:cstheme="minorBidi"/>
      <w:sz w:val="24"/>
      <w:szCs w:val="24"/>
      <w:lang w:eastAsia="ar-SA"/>
    </w:rPr>
  </w:style>
  <w:style w:type="character" w:customStyle="1" w:styleId="Titolo8Carattere">
    <w:name w:val="Titolo 8 Carattere"/>
    <w:basedOn w:val="Carpredefinitoparagrafo"/>
    <w:link w:val="Titolo8"/>
    <w:uiPriority w:val="9"/>
    <w:semiHidden/>
    <w:rsid w:val="00177B1E"/>
    <w:rPr>
      <w:rFonts w:asciiTheme="minorHAnsi" w:eastAsiaTheme="minorEastAsia" w:hAnsiTheme="minorHAnsi" w:cstheme="minorBidi"/>
      <w:i/>
      <w:iCs/>
      <w:sz w:val="24"/>
      <w:szCs w:val="24"/>
      <w:lang w:eastAsia="ar-SA"/>
    </w:rPr>
  </w:style>
  <w:style w:type="character" w:customStyle="1" w:styleId="Titolo9Carattere">
    <w:name w:val="Titolo 9 Carattere"/>
    <w:basedOn w:val="Carpredefinitoparagrafo"/>
    <w:link w:val="Titolo9"/>
    <w:uiPriority w:val="9"/>
    <w:semiHidden/>
    <w:rsid w:val="00177B1E"/>
    <w:rPr>
      <w:rFonts w:asciiTheme="majorHAnsi" w:eastAsiaTheme="majorEastAsia" w:hAnsiTheme="majorHAnsi" w:cstheme="majorBidi"/>
      <w:lang w:eastAsia="ar-SA"/>
    </w:rPr>
  </w:style>
  <w:style w:type="character" w:customStyle="1" w:styleId="WW8Num2z0">
    <w:name w:val="WW8Num2z0"/>
    <w:uiPriority w:val="99"/>
    <w:rsid w:val="00D54CAF"/>
    <w:rPr>
      <w:rFonts w:ascii="Symbol" w:hAnsi="Symbol" w:cs="Symbol"/>
    </w:rPr>
  </w:style>
  <w:style w:type="character" w:customStyle="1" w:styleId="WW8Num2z1">
    <w:name w:val="WW8Num2z1"/>
    <w:uiPriority w:val="99"/>
    <w:rsid w:val="00D54CAF"/>
    <w:rPr>
      <w:rFonts w:ascii="Courier New" w:hAnsi="Courier New" w:cs="Courier New"/>
    </w:rPr>
  </w:style>
  <w:style w:type="character" w:customStyle="1" w:styleId="WW8Num2z2">
    <w:name w:val="WW8Num2z2"/>
    <w:uiPriority w:val="99"/>
    <w:rsid w:val="00D54CAF"/>
    <w:rPr>
      <w:rFonts w:ascii="Wingdings" w:hAnsi="Wingdings" w:cs="Wingdings"/>
    </w:rPr>
  </w:style>
  <w:style w:type="character" w:customStyle="1" w:styleId="WW8Num6z0">
    <w:name w:val="WW8Num6z0"/>
    <w:uiPriority w:val="99"/>
    <w:rsid w:val="00D54CAF"/>
  </w:style>
  <w:style w:type="character" w:customStyle="1" w:styleId="WW8Num6z1">
    <w:name w:val="WW8Num6z1"/>
    <w:uiPriority w:val="99"/>
    <w:rsid w:val="00D54CAF"/>
    <w:rPr>
      <w:rFonts w:ascii="Times New Roman" w:hAnsi="Times New Roman" w:cs="Times New Roman"/>
    </w:rPr>
  </w:style>
  <w:style w:type="character" w:customStyle="1" w:styleId="WW8Num7z0">
    <w:name w:val="WW8Num7z0"/>
    <w:uiPriority w:val="99"/>
    <w:rsid w:val="00D54CAF"/>
  </w:style>
  <w:style w:type="character" w:customStyle="1" w:styleId="WW8Num9z0">
    <w:name w:val="WW8Num9z0"/>
    <w:uiPriority w:val="99"/>
    <w:rsid w:val="00D54CAF"/>
  </w:style>
  <w:style w:type="character" w:customStyle="1" w:styleId="WW8Num12z0">
    <w:name w:val="WW8Num12z0"/>
    <w:uiPriority w:val="99"/>
    <w:rsid w:val="00D54CAF"/>
    <w:rPr>
      <w:rFonts w:ascii="Times New Roman" w:hAnsi="Times New Roman" w:cs="Times New Roman"/>
    </w:rPr>
  </w:style>
  <w:style w:type="character" w:customStyle="1" w:styleId="WW8Num12z1">
    <w:name w:val="WW8Num12z1"/>
    <w:uiPriority w:val="99"/>
    <w:rsid w:val="00D54CAF"/>
  </w:style>
  <w:style w:type="character" w:customStyle="1" w:styleId="WW8Num12z2">
    <w:name w:val="WW8Num12z2"/>
    <w:uiPriority w:val="99"/>
    <w:rsid w:val="00D54CAF"/>
    <w:rPr>
      <w:rFonts w:ascii="Wingdings" w:hAnsi="Wingdings" w:cs="Wingdings"/>
    </w:rPr>
  </w:style>
  <w:style w:type="character" w:customStyle="1" w:styleId="WW8Num12z3">
    <w:name w:val="WW8Num12z3"/>
    <w:uiPriority w:val="99"/>
    <w:rsid w:val="00D54CAF"/>
    <w:rPr>
      <w:rFonts w:ascii="Symbol" w:hAnsi="Symbol" w:cs="Symbol"/>
    </w:rPr>
  </w:style>
  <w:style w:type="character" w:customStyle="1" w:styleId="WW8Num12z4">
    <w:name w:val="WW8Num12z4"/>
    <w:uiPriority w:val="99"/>
    <w:rsid w:val="00D54CAF"/>
    <w:rPr>
      <w:rFonts w:ascii="Courier New" w:hAnsi="Courier New" w:cs="Courier New"/>
    </w:rPr>
  </w:style>
  <w:style w:type="character" w:customStyle="1" w:styleId="WW8Num17z0">
    <w:name w:val="WW8Num17z0"/>
    <w:uiPriority w:val="99"/>
    <w:rsid w:val="00D54CAF"/>
    <w:rPr>
      <w:rFonts w:ascii="Times New Roman" w:hAnsi="Times New Roman" w:cs="Times New Roman"/>
    </w:rPr>
  </w:style>
  <w:style w:type="character" w:customStyle="1" w:styleId="WW8Num17z1">
    <w:name w:val="WW8Num17z1"/>
    <w:uiPriority w:val="99"/>
    <w:rsid w:val="00D54CAF"/>
  </w:style>
  <w:style w:type="character" w:customStyle="1" w:styleId="WW8Num17z2">
    <w:name w:val="WW8Num17z2"/>
    <w:uiPriority w:val="99"/>
    <w:rsid w:val="00D54CAF"/>
    <w:rPr>
      <w:rFonts w:ascii="Wingdings" w:hAnsi="Wingdings" w:cs="Wingdings"/>
    </w:rPr>
  </w:style>
  <w:style w:type="character" w:customStyle="1" w:styleId="WW8Num17z3">
    <w:name w:val="WW8Num17z3"/>
    <w:uiPriority w:val="99"/>
    <w:rsid w:val="00D54CAF"/>
    <w:rPr>
      <w:rFonts w:ascii="Symbol" w:hAnsi="Symbol" w:cs="Symbol"/>
    </w:rPr>
  </w:style>
  <w:style w:type="character" w:customStyle="1" w:styleId="WW8Num17z4">
    <w:name w:val="WW8Num17z4"/>
    <w:uiPriority w:val="99"/>
    <w:rsid w:val="00D54CAF"/>
    <w:rPr>
      <w:rFonts w:ascii="Courier New" w:hAnsi="Courier New" w:cs="Courier New"/>
    </w:rPr>
  </w:style>
  <w:style w:type="character" w:customStyle="1" w:styleId="WW8Num19z0">
    <w:name w:val="WW8Num19z0"/>
    <w:uiPriority w:val="99"/>
    <w:rsid w:val="00D54CAF"/>
    <w:rPr>
      <w:rFonts w:ascii="Symbol" w:hAnsi="Symbol" w:cs="Symbol"/>
    </w:rPr>
  </w:style>
  <w:style w:type="character" w:customStyle="1" w:styleId="WW8Num19z4">
    <w:name w:val="WW8Num19z4"/>
    <w:uiPriority w:val="99"/>
    <w:rsid w:val="00D54CAF"/>
    <w:rPr>
      <w:rFonts w:ascii="Courier New" w:hAnsi="Courier New" w:cs="Courier New"/>
    </w:rPr>
  </w:style>
  <w:style w:type="character" w:customStyle="1" w:styleId="WW8Num19z5">
    <w:name w:val="WW8Num19z5"/>
    <w:uiPriority w:val="99"/>
    <w:rsid w:val="00D54CAF"/>
    <w:rPr>
      <w:rFonts w:ascii="Wingdings" w:hAnsi="Wingdings" w:cs="Wingdings"/>
    </w:rPr>
  </w:style>
  <w:style w:type="character" w:customStyle="1" w:styleId="WW8Num21z2">
    <w:name w:val="WW8Num21z2"/>
    <w:uiPriority w:val="99"/>
    <w:rsid w:val="00D54CAF"/>
    <w:rPr>
      <w:rFonts w:ascii="Wingdings" w:hAnsi="Wingdings" w:cs="Wingdings"/>
      <w:sz w:val="24"/>
      <w:szCs w:val="24"/>
    </w:rPr>
  </w:style>
  <w:style w:type="character" w:customStyle="1" w:styleId="WW8Num22z0">
    <w:name w:val="WW8Num22z0"/>
    <w:uiPriority w:val="99"/>
    <w:rsid w:val="00D54CAF"/>
    <w:rPr>
      <w:rFonts w:ascii="Symbol" w:hAnsi="Symbol" w:cs="Symbol"/>
    </w:rPr>
  </w:style>
  <w:style w:type="character" w:customStyle="1" w:styleId="Carpredefinitoparagrafo1">
    <w:name w:val="Car. predefinito paragrafo1"/>
    <w:uiPriority w:val="99"/>
    <w:rsid w:val="00D54CAF"/>
  </w:style>
  <w:style w:type="character" w:customStyle="1" w:styleId="Caratteredellanota">
    <w:name w:val="Carattere della nota"/>
    <w:basedOn w:val="Carpredefinitoparagrafo1"/>
    <w:uiPriority w:val="99"/>
    <w:rsid w:val="00D54CAF"/>
    <w:rPr>
      <w:vertAlign w:val="superscript"/>
    </w:rPr>
  </w:style>
  <w:style w:type="character" w:styleId="Numeropagina">
    <w:name w:val="page number"/>
    <w:basedOn w:val="Carpredefinitoparagrafo1"/>
    <w:uiPriority w:val="99"/>
    <w:rsid w:val="00D54CAF"/>
  </w:style>
  <w:style w:type="character" w:customStyle="1" w:styleId="Caratterenotadichiusura">
    <w:name w:val="Carattere nota di chiusura"/>
    <w:basedOn w:val="Carpredefinitoparagrafo1"/>
    <w:uiPriority w:val="99"/>
    <w:rsid w:val="00D54CAF"/>
    <w:rPr>
      <w:vertAlign w:val="superscript"/>
    </w:rPr>
  </w:style>
  <w:style w:type="character" w:customStyle="1" w:styleId="Rimandocommento1">
    <w:name w:val="Rimando commento1"/>
    <w:basedOn w:val="Carpredefinitoparagrafo1"/>
    <w:uiPriority w:val="99"/>
    <w:rsid w:val="00D54CAF"/>
    <w:rPr>
      <w:sz w:val="16"/>
      <w:szCs w:val="16"/>
    </w:rPr>
  </w:style>
  <w:style w:type="paragraph" w:customStyle="1" w:styleId="Intestazione1">
    <w:name w:val="Intestazione1"/>
    <w:basedOn w:val="Normale"/>
    <w:next w:val="Corpotesto"/>
    <w:uiPriority w:val="99"/>
    <w:rsid w:val="00D54CAF"/>
    <w:pPr>
      <w:keepNext/>
      <w:spacing w:before="240" w:after="120"/>
    </w:pPr>
    <w:rPr>
      <w:rFonts w:ascii="Arial" w:eastAsia="MS Mincho" w:hAnsi="Arial" w:cs="Arial"/>
      <w:sz w:val="28"/>
      <w:szCs w:val="28"/>
    </w:rPr>
  </w:style>
  <w:style w:type="paragraph" w:styleId="Corpotesto">
    <w:name w:val="Body Text"/>
    <w:basedOn w:val="Normale"/>
    <w:link w:val="CorpotestoCarattere"/>
    <w:uiPriority w:val="99"/>
    <w:rsid w:val="00D54CAF"/>
    <w:pPr>
      <w:jc w:val="both"/>
    </w:pPr>
  </w:style>
  <w:style w:type="character" w:customStyle="1" w:styleId="CorpotestoCarattere">
    <w:name w:val="Corpo testo Carattere"/>
    <w:basedOn w:val="Carpredefinitoparagrafo"/>
    <w:link w:val="Corpotesto"/>
    <w:uiPriority w:val="99"/>
    <w:semiHidden/>
    <w:rsid w:val="00177B1E"/>
    <w:rPr>
      <w:sz w:val="20"/>
      <w:szCs w:val="20"/>
      <w:lang w:eastAsia="ar-SA"/>
    </w:rPr>
  </w:style>
  <w:style w:type="paragraph" w:styleId="Elenco">
    <w:name w:val="List"/>
    <w:basedOn w:val="Corpotesto"/>
    <w:uiPriority w:val="99"/>
    <w:rsid w:val="00D54CAF"/>
  </w:style>
  <w:style w:type="paragraph" w:customStyle="1" w:styleId="Didascalia1">
    <w:name w:val="Didascalia1"/>
    <w:basedOn w:val="Normale"/>
    <w:uiPriority w:val="99"/>
    <w:rsid w:val="00D54CAF"/>
    <w:pPr>
      <w:suppressLineNumbers/>
      <w:spacing w:before="120" w:after="120"/>
    </w:pPr>
    <w:rPr>
      <w:i/>
      <w:iCs/>
      <w:sz w:val="24"/>
      <w:szCs w:val="24"/>
    </w:rPr>
  </w:style>
  <w:style w:type="paragraph" w:customStyle="1" w:styleId="Indice">
    <w:name w:val="Indice"/>
    <w:basedOn w:val="Normale"/>
    <w:uiPriority w:val="99"/>
    <w:rsid w:val="00D54CAF"/>
    <w:pPr>
      <w:suppressLineNumbers/>
    </w:pPr>
  </w:style>
  <w:style w:type="paragraph" w:styleId="Testonotaapidipagina">
    <w:name w:val="footnote text"/>
    <w:basedOn w:val="Normale"/>
    <w:link w:val="TestonotaapidipaginaCarattere"/>
    <w:uiPriority w:val="99"/>
    <w:semiHidden/>
    <w:rsid w:val="00D54CAF"/>
  </w:style>
  <w:style w:type="character" w:customStyle="1" w:styleId="TestonotaapidipaginaCarattere">
    <w:name w:val="Testo nota a piè di pagina Carattere"/>
    <w:basedOn w:val="Carpredefinitoparagrafo"/>
    <w:link w:val="Testonotaapidipagina"/>
    <w:uiPriority w:val="99"/>
    <w:semiHidden/>
    <w:rsid w:val="00177B1E"/>
    <w:rPr>
      <w:sz w:val="20"/>
      <w:szCs w:val="20"/>
      <w:lang w:eastAsia="ar-SA"/>
    </w:rPr>
  </w:style>
  <w:style w:type="paragraph" w:styleId="Pidipagina">
    <w:name w:val="footer"/>
    <w:basedOn w:val="Normale"/>
    <w:link w:val="PidipaginaCarattere"/>
    <w:uiPriority w:val="99"/>
    <w:rsid w:val="00D54CA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77B1E"/>
    <w:rPr>
      <w:sz w:val="20"/>
      <w:szCs w:val="20"/>
      <w:lang w:eastAsia="ar-SA"/>
    </w:rPr>
  </w:style>
  <w:style w:type="paragraph" w:styleId="Intestazione">
    <w:name w:val="header"/>
    <w:basedOn w:val="Normale"/>
    <w:link w:val="IntestazioneCarattere"/>
    <w:uiPriority w:val="99"/>
    <w:rsid w:val="00D54CA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77B1E"/>
    <w:rPr>
      <w:sz w:val="20"/>
      <w:szCs w:val="20"/>
      <w:lang w:eastAsia="ar-SA"/>
    </w:rPr>
  </w:style>
  <w:style w:type="paragraph" w:styleId="Rientrocorpodeltesto">
    <w:name w:val="Body Text Indent"/>
    <w:basedOn w:val="Normale"/>
    <w:link w:val="RientrocorpodeltestoCarattere"/>
    <w:uiPriority w:val="99"/>
    <w:rsid w:val="00D54CAF"/>
    <w:pPr>
      <w:ind w:left="567" w:hanging="567"/>
      <w:jc w:val="both"/>
    </w:pPr>
    <w:rPr>
      <w:b/>
      <w:bCs/>
      <w:sz w:val="24"/>
      <w:szCs w:val="24"/>
    </w:rPr>
  </w:style>
  <w:style w:type="character" w:customStyle="1" w:styleId="RientrocorpodeltestoCarattere">
    <w:name w:val="Rientro corpo del testo Carattere"/>
    <w:basedOn w:val="Carpredefinitoparagrafo"/>
    <w:link w:val="Rientrocorpodeltesto"/>
    <w:uiPriority w:val="99"/>
    <w:semiHidden/>
    <w:rsid w:val="00177B1E"/>
    <w:rPr>
      <w:sz w:val="20"/>
      <w:szCs w:val="20"/>
      <w:lang w:eastAsia="ar-SA"/>
    </w:rPr>
  </w:style>
  <w:style w:type="paragraph" w:styleId="Testonotadichiusura">
    <w:name w:val="endnote text"/>
    <w:basedOn w:val="Normale"/>
    <w:link w:val="TestonotadichiusuraCarattere"/>
    <w:uiPriority w:val="99"/>
    <w:semiHidden/>
    <w:rsid w:val="00D54CAF"/>
  </w:style>
  <w:style w:type="character" w:customStyle="1" w:styleId="TestonotadichiusuraCarattere">
    <w:name w:val="Testo nota di chiusura Carattere"/>
    <w:basedOn w:val="Carpredefinitoparagrafo"/>
    <w:link w:val="Testonotadichiusura"/>
    <w:uiPriority w:val="99"/>
    <w:semiHidden/>
    <w:rsid w:val="00177B1E"/>
    <w:rPr>
      <w:sz w:val="20"/>
      <w:szCs w:val="20"/>
      <w:lang w:eastAsia="ar-SA"/>
    </w:rPr>
  </w:style>
  <w:style w:type="paragraph" w:customStyle="1" w:styleId="Corpodeltesto21">
    <w:name w:val="Corpo del testo 21"/>
    <w:basedOn w:val="Normale"/>
    <w:uiPriority w:val="99"/>
    <w:rsid w:val="00D54CAF"/>
    <w:pPr>
      <w:jc w:val="both"/>
    </w:pPr>
    <w:rPr>
      <w:b/>
      <w:bCs/>
      <w:i/>
      <w:iCs/>
      <w:sz w:val="24"/>
      <w:szCs w:val="24"/>
    </w:rPr>
  </w:style>
  <w:style w:type="paragraph" w:customStyle="1" w:styleId="Corpodeltesto31">
    <w:name w:val="Corpo del testo 31"/>
    <w:basedOn w:val="Normale"/>
    <w:uiPriority w:val="99"/>
    <w:rsid w:val="00D54CAF"/>
    <w:pPr>
      <w:pBdr>
        <w:top w:val="single" w:sz="4" w:space="1" w:color="000000"/>
        <w:left w:val="single" w:sz="4" w:space="1" w:color="000000"/>
        <w:bottom w:val="single" w:sz="4" w:space="1" w:color="000000"/>
        <w:right w:val="single" w:sz="4" w:space="1" w:color="000000"/>
      </w:pBdr>
      <w:jc w:val="both"/>
    </w:pPr>
    <w:rPr>
      <w:sz w:val="28"/>
      <w:szCs w:val="28"/>
    </w:rPr>
  </w:style>
  <w:style w:type="paragraph" w:customStyle="1" w:styleId="Rientrocorpodeltesto21">
    <w:name w:val="Rientro corpo del testo 21"/>
    <w:basedOn w:val="Normale"/>
    <w:uiPriority w:val="99"/>
    <w:rsid w:val="00D54CAF"/>
    <w:pPr>
      <w:ind w:left="567"/>
      <w:jc w:val="both"/>
    </w:pPr>
  </w:style>
  <w:style w:type="paragraph" w:customStyle="1" w:styleId="Rientrocorpodeltesto31">
    <w:name w:val="Rientro corpo del testo 31"/>
    <w:basedOn w:val="Normale"/>
    <w:uiPriority w:val="99"/>
    <w:rsid w:val="00D54CAF"/>
    <w:pPr>
      <w:ind w:left="426"/>
      <w:jc w:val="both"/>
    </w:pPr>
    <w:rPr>
      <w:b/>
      <w:bCs/>
    </w:rPr>
  </w:style>
  <w:style w:type="paragraph" w:styleId="Titolo">
    <w:name w:val="Title"/>
    <w:basedOn w:val="Normale"/>
    <w:next w:val="Sottotitolo"/>
    <w:link w:val="TitoloCarattere"/>
    <w:uiPriority w:val="99"/>
    <w:qFormat/>
    <w:rsid w:val="00D54CAF"/>
    <w:pPr>
      <w:pBdr>
        <w:top w:val="single" w:sz="4" w:space="1" w:color="000000"/>
        <w:left w:val="single" w:sz="4" w:space="4" w:color="000000"/>
        <w:bottom w:val="single" w:sz="4" w:space="1" w:color="000000"/>
        <w:right w:val="single" w:sz="4" w:space="4" w:color="000000"/>
      </w:pBdr>
      <w:shd w:val="clear" w:color="auto" w:fill="BFBFBF"/>
      <w:jc w:val="center"/>
    </w:pPr>
    <w:rPr>
      <w:i/>
      <w:iCs/>
      <w:color w:val="FFFFFF"/>
      <w:sz w:val="44"/>
      <w:szCs w:val="44"/>
      <w:u w:val="single"/>
    </w:rPr>
  </w:style>
  <w:style w:type="character" w:customStyle="1" w:styleId="TitoloCarattere">
    <w:name w:val="Titolo Carattere"/>
    <w:basedOn w:val="Carpredefinitoparagrafo"/>
    <w:link w:val="Titolo"/>
    <w:uiPriority w:val="99"/>
    <w:locked/>
    <w:rsid w:val="004E61CF"/>
    <w:rPr>
      <w:i/>
      <w:iCs/>
      <w:color w:val="FFFFFF"/>
      <w:sz w:val="44"/>
      <w:szCs w:val="44"/>
      <w:u w:val="single"/>
      <w:shd w:val="clear" w:color="auto" w:fill="BFBFBF"/>
      <w:lang w:eastAsia="ar-SA" w:bidi="ar-SA"/>
    </w:rPr>
  </w:style>
  <w:style w:type="paragraph" w:styleId="Sottotitolo">
    <w:name w:val="Subtitle"/>
    <w:basedOn w:val="Intestazione1"/>
    <w:next w:val="Corpotesto"/>
    <w:link w:val="SottotitoloCarattere"/>
    <w:uiPriority w:val="99"/>
    <w:qFormat/>
    <w:rsid w:val="00D54CAF"/>
    <w:pPr>
      <w:jc w:val="center"/>
    </w:pPr>
    <w:rPr>
      <w:i/>
      <w:iCs/>
    </w:rPr>
  </w:style>
  <w:style w:type="character" w:customStyle="1" w:styleId="SottotitoloCarattere">
    <w:name w:val="Sottotitolo Carattere"/>
    <w:basedOn w:val="Carpredefinitoparagrafo"/>
    <w:link w:val="Sottotitolo"/>
    <w:uiPriority w:val="11"/>
    <w:rsid w:val="00177B1E"/>
    <w:rPr>
      <w:rFonts w:asciiTheme="majorHAnsi" w:eastAsiaTheme="majorEastAsia" w:hAnsiTheme="majorHAnsi" w:cstheme="majorBidi"/>
      <w:sz w:val="24"/>
      <w:szCs w:val="24"/>
      <w:lang w:eastAsia="ar-SA"/>
    </w:rPr>
  </w:style>
  <w:style w:type="paragraph" w:styleId="Testofumetto">
    <w:name w:val="Balloon Text"/>
    <w:basedOn w:val="Normale"/>
    <w:link w:val="TestofumettoCarattere"/>
    <w:uiPriority w:val="99"/>
    <w:semiHidden/>
    <w:rsid w:val="00D54C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7B1E"/>
    <w:rPr>
      <w:sz w:val="0"/>
      <w:szCs w:val="0"/>
      <w:lang w:eastAsia="ar-SA"/>
    </w:rPr>
  </w:style>
  <w:style w:type="paragraph" w:customStyle="1" w:styleId="Mappadocumento1">
    <w:name w:val="Mappa documento1"/>
    <w:basedOn w:val="Normale"/>
    <w:uiPriority w:val="99"/>
    <w:rsid w:val="00D54CAF"/>
    <w:pPr>
      <w:shd w:val="clear" w:color="auto" w:fill="000080"/>
    </w:pPr>
    <w:rPr>
      <w:rFonts w:ascii="Tahoma" w:hAnsi="Tahoma" w:cs="Tahoma"/>
    </w:rPr>
  </w:style>
  <w:style w:type="paragraph" w:customStyle="1" w:styleId="Testocommento1">
    <w:name w:val="Testo commento1"/>
    <w:basedOn w:val="Normale"/>
    <w:uiPriority w:val="99"/>
    <w:rsid w:val="00D54CAF"/>
  </w:style>
  <w:style w:type="paragraph" w:styleId="Testocommento">
    <w:name w:val="annotation text"/>
    <w:basedOn w:val="Normale"/>
    <w:link w:val="TestocommentoCarattere"/>
    <w:uiPriority w:val="99"/>
    <w:semiHidden/>
  </w:style>
  <w:style w:type="character" w:customStyle="1" w:styleId="TestocommentoCarattere">
    <w:name w:val="Testo commento Carattere"/>
    <w:basedOn w:val="Carpredefinitoparagrafo"/>
    <w:link w:val="Testocommento"/>
    <w:uiPriority w:val="99"/>
    <w:semiHidden/>
    <w:rsid w:val="00177B1E"/>
    <w:rPr>
      <w:sz w:val="20"/>
      <w:szCs w:val="20"/>
      <w:lang w:eastAsia="ar-SA"/>
    </w:rPr>
  </w:style>
  <w:style w:type="paragraph" w:styleId="Soggettocommento">
    <w:name w:val="annotation subject"/>
    <w:basedOn w:val="Testocommento1"/>
    <w:next w:val="Testocommento1"/>
    <w:link w:val="SoggettocommentoCarattere"/>
    <w:uiPriority w:val="99"/>
    <w:semiHidden/>
    <w:rsid w:val="00D54CAF"/>
    <w:rPr>
      <w:b/>
      <w:bCs/>
    </w:rPr>
  </w:style>
  <w:style w:type="character" w:customStyle="1" w:styleId="SoggettocommentoCarattere">
    <w:name w:val="Soggetto commento Carattere"/>
    <w:basedOn w:val="TestocommentoCarattere"/>
    <w:link w:val="Soggettocommento"/>
    <w:uiPriority w:val="99"/>
    <w:semiHidden/>
    <w:rsid w:val="00177B1E"/>
    <w:rPr>
      <w:b/>
      <w:bCs/>
      <w:sz w:val="20"/>
      <w:szCs w:val="20"/>
      <w:lang w:eastAsia="ar-SA"/>
    </w:rPr>
  </w:style>
  <w:style w:type="paragraph" w:customStyle="1" w:styleId="Rub3">
    <w:name w:val="Rub3"/>
    <w:basedOn w:val="Normale"/>
    <w:next w:val="Normale"/>
    <w:uiPriority w:val="99"/>
    <w:rsid w:val="00D54CAF"/>
    <w:pPr>
      <w:tabs>
        <w:tab w:val="left" w:pos="709"/>
      </w:tabs>
      <w:jc w:val="both"/>
    </w:pPr>
    <w:rPr>
      <w:b/>
      <w:bCs/>
      <w:i/>
      <w:iCs/>
    </w:rPr>
  </w:style>
  <w:style w:type="paragraph" w:styleId="Paragrafoelenco">
    <w:name w:val="List Paragraph"/>
    <w:basedOn w:val="Normale"/>
    <w:uiPriority w:val="99"/>
    <w:qFormat/>
    <w:rsid w:val="00D54CAF"/>
    <w:pPr>
      <w:ind w:left="708"/>
    </w:pPr>
  </w:style>
  <w:style w:type="paragraph" w:customStyle="1" w:styleId="Rientrocorpodeltesto22">
    <w:name w:val="Rientro corpo del testo 22"/>
    <w:basedOn w:val="Normale"/>
    <w:uiPriority w:val="99"/>
    <w:rsid w:val="00D54CAF"/>
    <w:pPr>
      <w:tabs>
        <w:tab w:val="left" w:pos="567"/>
        <w:tab w:val="left" w:pos="709"/>
        <w:tab w:val="left" w:pos="851"/>
      </w:tabs>
      <w:suppressAutoHyphens/>
      <w:ind w:left="284"/>
      <w:jc w:val="both"/>
    </w:pPr>
    <w:rPr>
      <w:sz w:val="22"/>
      <w:szCs w:val="22"/>
    </w:rPr>
  </w:style>
  <w:style w:type="paragraph" w:customStyle="1" w:styleId="Contenutotabella">
    <w:name w:val="Contenuto tabella"/>
    <w:basedOn w:val="Normale"/>
    <w:uiPriority w:val="99"/>
    <w:rsid w:val="00D54CAF"/>
    <w:pPr>
      <w:suppressLineNumbers/>
    </w:pPr>
  </w:style>
  <w:style w:type="paragraph" w:customStyle="1" w:styleId="Intestazionetabella">
    <w:name w:val="Intestazione tabella"/>
    <w:basedOn w:val="Contenutotabella"/>
    <w:uiPriority w:val="99"/>
    <w:rsid w:val="00D54CAF"/>
    <w:pPr>
      <w:jc w:val="center"/>
    </w:pPr>
    <w:rPr>
      <w:b/>
      <w:bCs/>
    </w:rPr>
  </w:style>
  <w:style w:type="paragraph" w:customStyle="1" w:styleId="Contenutocornice">
    <w:name w:val="Contenuto cornice"/>
    <w:basedOn w:val="Corpotesto"/>
    <w:uiPriority w:val="99"/>
    <w:rsid w:val="00D54CAF"/>
  </w:style>
  <w:style w:type="paragraph" w:styleId="Testodelblocco">
    <w:name w:val="Block Text"/>
    <w:basedOn w:val="Normale"/>
    <w:uiPriority w:val="99"/>
    <w:rsid w:val="003961E4"/>
    <w:pPr>
      <w:tabs>
        <w:tab w:val="left" w:pos="720"/>
      </w:tabs>
      <w:overflowPunct w:val="0"/>
      <w:autoSpaceDE w:val="0"/>
      <w:autoSpaceDN w:val="0"/>
      <w:adjustRightInd w:val="0"/>
      <w:spacing w:line="360" w:lineRule="auto"/>
      <w:ind w:left="360" w:right="283"/>
      <w:jc w:val="both"/>
    </w:pPr>
    <w:rPr>
      <w:sz w:val="24"/>
      <w:szCs w:val="24"/>
      <w:lang w:eastAsia="it-IT"/>
    </w:rPr>
  </w:style>
  <w:style w:type="character" w:styleId="Collegamentoipertestuale">
    <w:name w:val="Hyperlink"/>
    <w:basedOn w:val="Carpredefinitoparagrafo"/>
    <w:uiPriority w:val="99"/>
    <w:rsid w:val="001B2763"/>
    <w:rPr>
      <w:color w:val="0000FF"/>
      <w:u w:val="single"/>
    </w:rPr>
  </w:style>
  <w:style w:type="paragraph" w:styleId="Corpodeltesto2">
    <w:name w:val="Body Text 2"/>
    <w:basedOn w:val="Normale"/>
    <w:link w:val="Corpodeltesto2Carattere"/>
    <w:uiPriority w:val="99"/>
    <w:rsid w:val="00D71E3E"/>
    <w:pPr>
      <w:spacing w:after="120" w:line="480" w:lineRule="auto"/>
    </w:pPr>
  </w:style>
  <w:style w:type="character" w:customStyle="1" w:styleId="Corpodeltesto2Carattere">
    <w:name w:val="Corpo del testo 2 Carattere"/>
    <w:basedOn w:val="Carpredefinitoparagrafo"/>
    <w:link w:val="Corpodeltesto2"/>
    <w:uiPriority w:val="99"/>
    <w:locked/>
    <w:rsid w:val="00D71E3E"/>
    <w:rPr>
      <w:lang w:eastAsia="ar-SA" w:bidi="ar-SA"/>
    </w:rPr>
  </w:style>
  <w:style w:type="paragraph" w:customStyle="1" w:styleId="Rientrocorpodeltesto23">
    <w:name w:val="Rientro corpo del testo 23"/>
    <w:basedOn w:val="Normale"/>
    <w:rsid w:val="00A81E76"/>
    <w:pPr>
      <w:tabs>
        <w:tab w:val="left" w:pos="567"/>
        <w:tab w:val="left" w:pos="709"/>
        <w:tab w:val="left" w:pos="851"/>
      </w:tabs>
      <w:suppressAutoHyphens/>
      <w:ind w:left="284"/>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174003">
      <w:marLeft w:val="0"/>
      <w:marRight w:val="0"/>
      <w:marTop w:val="0"/>
      <w:marBottom w:val="0"/>
      <w:divBdr>
        <w:top w:val="none" w:sz="0" w:space="0" w:color="auto"/>
        <w:left w:val="none" w:sz="0" w:space="0" w:color="auto"/>
        <w:bottom w:val="none" w:sz="0" w:space="0" w:color="auto"/>
        <w:right w:val="none" w:sz="0" w:space="0" w:color="auto"/>
      </w:divBdr>
    </w:div>
    <w:div w:id="1976174004">
      <w:marLeft w:val="0"/>
      <w:marRight w:val="0"/>
      <w:marTop w:val="0"/>
      <w:marBottom w:val="0"/>
      <w:divBdr>
        <w:top w:val="none" w:sz="0" w:space="0" w:color="auto"/>
        <w:left w:val="none" w:sz="0" w:space="0" w:color="auto"/>
        <w:bottom w:val="none" w:sz="0" w:space="0" w:color="auto"/>
        <w:right w:val="none" w:sz="0" w:space="0" w:color="auto"/>
      </w:divBdr>
    </w:div>
    <w:div w:id="1976174005">
      <w:marLeft w:val="0"/>
      <w:marRight w:val="0"/>
      <w:marTop w:val="0"/>
      <w:marBottom w:val="0"/>
      <w:divBdr>
        <w:top w:val="none" w:sz="0" w:space="0" w:color="auto"/>
        <w:left w:val="none" w:sz="0" w:space="0" w:color="auto"/>
        <w:bottom w:val="none" w:sz="0" w:space="0" w:color="auto"/>
        <w:right w:val="none" w:sz="0" w:space="0" w:color="auto"/>
      </w:divBdr>
    </w:div>
    <w:div w:id="1976174006">
      <w:marLeft w:val="0"/>
      <w:marRight w:val="0"/>
      <w:marTop w:val="0"/>
      <w:marBottom w:val="0"/>
      <w:divBdr>
        <w:top w:val="none" w:sz="0" w:space="0" w:color="auto"/>
        <w:left w:val="none" w:sz="0" w:space="0" w:color="auto"/>
        <w:bottom w:val="none" w:sz="0" w:space="0" w:color="auto"/>
        <w:right w:val="none" w:sz="0" w:space="0" w:color="auto"/>
      </w:divBdr>
    </w:div>
    <w:div w:id="1976174007">
      <w:marLeft w:val="0"/>
      <w:marRight w:val="0"/>
      <w:marTop w:val="0"/>
      <w:marBottom w:val="0"/>
      <w:divBdr>
        <w:top w:val="none" w:sz="0" w:space="0" w:color="auto"/>
        <w:left w:val="none" w:sz="0" w:space="0" w:color="auto"/>
        <w:bottom w:val="none" w:sz="0" w:space="0" w:color="auto"/>
        <w:right w:val="none" w:sz="0" w:space="0" w:color="auto"/>
      </w:divBdr>
    </w:div>
    <w:div w:id="1976174008">
      <w:marLeft w:val="0"/>
      <w:marRight w:val="0"/>
      <w:marTop w:val="0"/>
      <w:marBottom w:val="0"/>
      <w:divBdr>
        <w:top w:val="none" w:sz="0" w:space="0" w:color="auto"/>
        <w:left w:val="none" w:sz="0" w:space="0" w:color="auto"/>
        <w:bottom w:val="none" w:sz="0" w:space="0" w:color="auto"/>
        <w:right w:val="none" w:sz="0" w:space="0" w:color="auto"/>
      </w:divBdr>
    </w:div>
    <w:div w:id="1976174009">
      <w:marLeft w:val="0"/>
      <w:marRight w:val="0"/>
      <w:marTop w:val="0"/>
      <w:marBottom w:val="0"/>
      <w:divBdr>
        <w:top w:val="none" w:sz="0" w:space="0" w:color="auto"/>
        <w:left w:val="none" w:sz="0" w:space="0" w:color="auto"/>
        <w:bottom w:val="none" w:sz="0" w:space="0" w:color="auto"/>
        <w:right w:val="none" w:sz="0" w:space="0" w:color="auto"/>
      </w:divBdr>
    </w:div>
    <w:div w:id="1976174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1990_0055.htm" TargetMode="External"/><Relationship Id="rId13" Type="http://schemas.openxmlformats.org/officeDocument/2006/relationships/hyperlink" Target="http://www.bosettiegatti.com/info/norme/statali/codicecivile.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com/info/norme/statali/codicecivile.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com/info/norme/statali/2008_0081.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osettiegatti.com/info/norme/statali/2001_0231.htm" TargetMode="External"/><Relationship Id="rId4" Type="http://schemas.openxmlformats.org/officeDocument/2006/relationships/settings" Target="settings.xml"/><Relationship Id="rId9" Type="http://schemas.openxmlformats.org/officeDocument/2006/relationships/hyperlink" Target="http://www.bosettiegatti.com/info/norme/statali/2006_0163.htm" TargetMode="External"/><Relationship Id="rId14" Type="http://schemas.openxmlformats.org/officeDocument/2006/relationships/hyperlink" Target="http://www.bosettiegatti.com/info/norme/statali/codicecivil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3936</Words>
  <Characters>22438</Characters>
  <Application>Microsoft Office Word</Application>
  <DocSecurity>0</DocSecurity>
  <Lines>186</Lines>
  <Paragraphs>52</Paragraphs>
  <ScaleCrop>false</ScaleCrop>
  <Company>int</Company>
  <LinksUpToDate>false</LinksUpToDate>
  <CharactersWithSpaces>26322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subject/>
  <dc:creator>VOBIS</dc:creator>
  <cp:keywords/>
  <dc:description>09.01.2006 variata tabella emersione. 23.01.2006 inserite dichiarazioni DICH-OFFe modulo MDP/1 24.01.2006 inserito P.A.T.</dc:description>
  <cp:lastModifiedBy>Ambrosetti Annalisa</cp:lastModifiedBy>
  <cp:revision>42</cp:revision>
  <cp:lastPrinted>2013-12-16T08:30:00Z</cp:lastPrinted>
  <dcterms:created xsi:type="dcterms:W3CDTF">2013-11-11T10:44:00Z</dcterms:created>
  <dcterms:modified xsi:type="dcterms:W3CDTF">2014-08-21T10:41:00Z</dcterms:modified>
</cp:coreProperties>
</file>