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34D4" w:rsidRDefault="001734D4">
      <w:pPr>
        <w:pStyle w:val="Heading3"/>
        <w:tabs>
          <w:tab w:val="left" w:pos="0"/>
        </w:tabs>
        <w:jc w:val="left"/>
        <w:rPr>
          <w:sz w:val="20"/>
          <w:szCs w:val="20"/>
        </w:rPr>
      </w:pPr>
    </w:p>
    <w:p w:rsidR="001734D4" w:rsidRDefault="001734D4" w:rsidP="0084677A">
      <w:pPr>
        <w:spacing w:line="360" w:lineRule="auto"/>
        <w:ind w:left="851"/>
        <w:jc w:val="center"/>
        <w:rPr>
          <w:b/>
          <w:bCs/>
          <w:sz w:val="24"/>
          <w:szCs w:val="24"/>
        </w:rPr>
      </w:pPr>
      <w:r w:rsidRPr="00763056">
        <w:rPr>
          <w:b/>
          <w:bCs/>
          <w:sz w:val="24"/>
          <w:szCs w:val="24"/>
        </w:rPr>
        <w:t xml:space="preserve">ALL. </w:t>
      </w:r>
      <w:r>
        <w:rPr>
          <w:b/>
          <w:bCs/>
          <w:sz w:val="24"/>
          <w:szCs w:val="24"/>
        </w:rPr>
        <w:t xml:space="preserve"> 8</w:t>
      </w:r>
      <w:r w:rsidRPr="00763056">
        <w:rPr>
          <w:b/>
          <w:bCs/>
          <w:sz w:val="24"/>
          <w:szCs w:val="24"/>
        </w:rPr>
        <w:t xml:space="preserve"> DICHIARAZIONE - CLAUSOLA DI ADESIONE</w:t>
      </w:r>
    </w:p>
    <w:p w:rsidR="001734D4" w:rsidRDefault="001734D4" w:rsidP="0084677A">
      <w:pPr>
        <w:spacing w:line="360" w:lineRule="auto"/>
        <w:ind w:left="851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734D4" w:rsidRPr="00596251" w:rsidRDefault="001734D4" w:rsidP="00A4318D">
      <w:pPr>
        <w:pStyle w:val="Rientrocorpodeltesto2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00" w:line="360" w:lineRule="auto"/>
        <w:ind w:left="0"/>
        <w:jc w:val="center"/>
        <w:rPr>
          <w:b/>
          <w:bCs/>
          <w:lang w:eastAsia="it-IT"/>
        </w:rPr>
      </w:pPr>
      <w:r w:rsidRPr="00596251">
        <w:rPr>
          <w:b/>
          <w:bCs/>
          <w:lang w:eastAsia="it-IT"/>
        </w:rPr>
        <w:t>AFFIDAMENTO DELLA FORNITURA DI DOSIMETRI E SERVIZIO/NOLEGGIO DI UN SISTEMA DOSIMETRICO PER CAMPI ELETTROMAGNETICI  OCCORRENTI ALL’A.O. ISTITUTO ORTOPEDICO G. PINI CIG: 5893188C92</w:t>
      </w:r>
    </w:p>
    <w:p w:rsidR="001734D4" w:rsidRDefault="001734D4" w:rsidP="002D7212">
      <w:pPr>
        <w:jc w:val="both"/>
        <w:rPr>
          <w:sz w:val="32"/>
          <w:szCs w:val="32"/>
        </w:rPr>
      </w:pPr>
    </w:p>
    <w:p w:rsidR="001734D4" w:rsidRPr="00F54F79" w:rsidRDefault="001734D4" w:rsidP="002D7212">
      <w:pPr>
        <w:jc w:val="both"/>
        <w:rPr>
          <w:sz w:val="32"/>
          <w:szCs w:val="32"/>
        </w:rPr>
      </w:pPr>
      <w:r w:rsidRPr="00F54F79">
        <w:rPr>
          <w:sz w:val="32"/>
          <w:szCs w:val="32"/>
        </w:rPr>
        <w:t>Presentata dalla Impresa _______________________________________</w:t>
      </w:r>
    </w:p>
    <w:p w:rsidR="001734D4" w:rsidRPr="00F54F79" w:rsidRDefault="001734D4" w:rsidP="002D7212">
      <w:pPr>
        <w:tabs>
          <w:tab w:val="right" w:pos="9639"/>
        </w:tabs>
        <w:spacing w:line="360" w:lineRule="auto"/>
      </w:pPr>
    </w:p>
    <w:p w:rsidR="001734D4" w:rsidRPr="00F54F79" w:rsidRDefault="001734D4" w:rsidP="002D7212">
      <w:pPr>
        <w:tabs>
          <w:tab w:val="right" w:pos="9639"/>
        </w:tabs>
        <w:spacing w:line="360" w:lineRule="auto"/>
      </w:pPr>
      <w:r w:rsidRPr="00F54F79">
        <w:t>Il sottoscritto ______________________________ nato a _________________________ il ______________</w:t>
      </w:r>
    </w:p>
    <w:p w:rsidR="001734D4" w:rsidRPr="00F54F79" w:rsidRDefault="001734D4" w:rsidP="002D7212">
      <w:pPr>
        <w:tabs>
          <w:tab w:val="right" w:pos="9639"/>
        </w:tabs>
        <w:spacing w:line="360" w:lineRule="auto"/>
      </w:pPr>
      <w:r w:rsidRPr="00F54F79">
        <w:t>in qualità di Legale rappresentante, o procuratore, della Società________________________________</w:t>
      </w:r>
    </w:p>
    <w:p w:rsidR="001734D4" w:rsidRPr="00F54F79" w:rsidRDefault="001734D4" w:rsidP="002D7212">
      <w:pPr>
        <w:tabs>
          <w:tab w:val="right" w:pos="9639"/>
        </w:tabs>
        <w:spacing w:line="360" w:lineRule="auto"/>
      </w:pPr>
      <w:r w:rsidRPr="00F54F79">
        <w:t>sede legale _____________________________________ sede operativa ____________________________________</w:t>
      </w:r>
    </w:p>
    <w:p w:rsidR="001734D4" w:rsidRPr="00F54F79" w:rsidRDefault="001734D4" w:rsidP="002D7212">
      <w:pPr>
        <w:tabs>
          <w:tab w:val="right" w:pos="9639"/>
        </w:tabs>
        <w:spacing w:line="360" w:lineRule="auto"/>
      </w:pPr>
      <w:r w:rsidRPr="00F54F79">
        <w:t>n. telefono _____________________________ n. fax ____________________________</w:t>
      </w:r>
    </w:p>
    <w:p w:rsidR="001734D4" w:rsidRPr="00F54F79" w:rsidRDefault="001734D4" w:rsidP="002D7212">
      <w:pPr>
        <w:tabs>
          <w:tab w:val="right" w:pos="9639"/>
        </w:tabs>
        <w:spacing w:line="360" w:lineRule="auto"/>
      </w:pPr>
      <w:r w:rsidRPr="00F54F79">
        <w:t>Codice Fiscale _________________________________ Partita IVA _______________________________________</w:t>
      </w:r>
    </w:p>
    <w:p w:rsidR="001734D4" w:rsidRDefault="001734D4" w:rsidP="002D7212">
      <w:pPr>
        <w:jc w:val="center"/>
        <w:rPr>
          <w:b/>
          <w:bCs/>
          <w:sz w:val="24"/>
          <w:szCs w:val="24"/>
        </w:rPr>
      </w:pPr>
    </w:p>
    <w:p w:rsidR="001734D4" w:rsidRPr="00CE55B0" w:rsidRDefault="001734D4" w:rsidP="00141F22">
      <w:pPr>
        <w:autoSpaceDE w:val="0"/>
        <w:spacing w:after="100"/>
        <w:ind w:left="-284"/>
        <w:jc w:val="center"/>
        <w:rPr>
          <w:b/>
          <w:bCs/>
          <w:sz w:val="22"/>
          <w:szCs w:val="22"/>
        </w:rPr>
      </w:pPr>
      <w:r w:rsidRPr="00CE55B0">
        <w:rPr>
          <w:b/>
          <w:bCs/>
          <w:sz w:val="22"/>
          <w:szCs w:val="22"/>
        </w:rPr>
        <w:t>DICHIARA</w:t>
      </w:r>
    </w:p>
    <w:p w:rsidR="001734D4" w:rsidRDefault="001734D4" w:rsidP="0084677A">
      <w:pPr>
        <w:autoSpaceDE w:val="0"/>
        <w:spacing w:after="100"/>
        <w:ind w:left="-284"/>
        <w:jc w:val="both"/>
        <w:rPr>
          <w:sz w:val="22"/>
          <w:szCs w:val="22"/>
          <w:highlight w:val="yellow"/>
        </w:rPr>
      </w:pPr>
    </w:p>
    <w:p w:rsidR="001734D4" w:rsidRPr="00141F22" w:rsidRDefault="001734D4" w:rsidP="00141F22">
      <w:pPr>
        <w:autoSpaceDE w:val="0"/>
        <w:spacing w:after="100"/>
        <w:ind w:left="-284"/>
        <w:jc w:val="both"/>
        <w:rPr>
          <w:sz w:val="32"/>
          <w:szCs w:val="32"/>
        </w:rPr>
      </w:pPr>
      <w:r w:rsidRPr="00141F22">
        <w:rPr>
          <w:sz w:val="32"/>
          <w:szCs w:val="32"/>
        </w:rPr>
        <w:t xml:space="preserve">la disponibilità all’adesione alle forme collettive d’acquisto </w:t>
      </w:r>
      <w:r>
        <w:rPr>
          <w:sz w:val="32"/>
          <w:szCs w:val="32"/>
        </w:rPr>
        <w:t>così come previsto all’art. 13 “</w:t>
      </w:r>
      <w:r w:rsidRPr="00141F22">
        <w:rPr>
          <w:sz w:val="32"/>
          <w:szCs w:val="32"/>
        </w:rPr>
        <w:t>CLAUSOLA DI ADESIONE</w:t>
      </w:r>
      <w:r>
        <w:rPr>
          <w:sz w:val="32"/>
          <w:szCs w:val="32"/>
        </w:rPr>
        <w:t>” del Disciplinare di gara.</w:t>
      </w:r>
    </w:p>
    <w:p w:rsidR="001734D4" w:rsidRDefault="001734D4" w:rsidP="00F96BFB">
      <w:pPr>
        <w:tabs>
          <w:tab w:val="left" w:pos="1843"/>
          <w:tab w:val="left" w:pos="6237"/>
          <w:tab w:val="left" w:pos="7797"/>
        </w:tabs>
        <w:rPr>
          <w:sz w:val="32"/>
          <w:szCs w:val="32"/>
        </w:rPr>
      </w:pPr>
    </w:p>
    <w:p w:rsidR="001734D4" w:rsidRDefault="001734D4" w:rsidP="00F96BFB">
      <w:pPr>
        <w:tabs>
          <w:tab w:val="left" w:pos="1843"/>
          <w:tab w:val="left" w:pos="6237"/>
          <w:tab w:val="left" w:pos="7797"/>
        </w:tabs>
        <w:rPr>
          <w:sz w:val="32"/>
          <w:szCs w:val="32"/>
        </w:rPr>
      </w:pPr>
    </w:p>
    <w:p w:rsidR="001734D4" w:rsidRDefault="001734D4" w:rsidP="00F96BFB">
      <w:pPr>
        <w:tabs>
          <w:tab w:val="left" w:pos="1843"/>
          <w:tab w:val="left" w:pos="6237"/>
          <w:tab w:val="left" w:pos="7797"/>
        </w:tabs>
      </w:pPr>
    </w:p>
    <w:p w:rsidR="001734D4" w:rsidRPr="00F54F79" w:rsidRDefault="001734D4">
      <w:pPr>
        <w:tabs>
          <w:tab w:val="left" w:pos="1843"/>
          <w:tab w:val="left" w:pos="6237"/>
          <w:tab w:val="left" w:pos="7797"/>
        </w:tabs>
        <w:jc w:val="center"/>
      </w:pPr>
    </w:p>
    <w:p w:rsidR="001734D4" w:rsidRDefault="001734D4" w:rsidP="00F96BFB">
      <w:pPr>
        <w:autoSpaceDE w:val="0"/>
        <w:autoSpaceDN w:val="0"/>
        <w:adjustRightInd w:val="0"/>
        <w:jc w:val="both"/>
      </w:pPr>
      <w:r>
        <w:t>FIRMA DIGITALE del Legale Rappresentante O procuratore</w:t>
      </w:r>
    </w:p>
    <w:p w:rsidR="001734D4" w:rsidRDefault="001734D4" w:rsidP="00F96BFB">
      <w:pPr>
        <w:autoSpaceDE w:val="0"/>
        <w:autoSpaceDN w:val="0"/>
        <w:adjustRightInd w:val="0"/>
        <w:jc w:val="both"/>
      </w:pPr>
      <w:r>
        <w:t>______________________________________</w:t>
      </w:r>
    </w:p>
    <w:p w:rsidR="001734D4" w:rsidRDefault="001734D4" w:rsidP="00F96BFB">
      <w:pPr>
        <w:autoSpaceDE w:val="0"/>
        <w:autoSpaceDN w:val="0"/>
        <w:adjustRightInd w:val="0"/>
        <w:jc w:val="both"/>
        <w:rPr>
          <w:i/>
          <w:iCs/>
        </w:rPr>
      </w:pPr>
    </w:p>
    <w:p w:rsidR="001734D4" w:rsidRDefault="001734D4" w:rsidP="00F96BFB">
      <w:pPr>
        <w:autoSpaceDE w:val="0"/>
        <w:autoSpaceDN w:val="0"/>
        <w:adjustRightInd w:val="0"/>
        <w:jc w:val="both"/>
      </w:pPr>
    </w:p>
    <w:p w:rsidR="001734D4" w:rsidRPr="008719D7" w:rsidRDefault="001734D4" w:rsidP="008719D7">
      <w:pPr>
        <w:jc w:val="both"/>
        <w:rPr>
          <w:rFonts w:ascii="Book Antiqua" w:hAnsi="Book Antiqua" w:cs="Book Antiqua"/>
          <w:b/>
          <w:bCs/>
        </w:rPr>
      </w:pPr>
      <w:r w:rsidRPr="00F96BFB">
        <w:rPr>
          <w:b/>
          <w:bCs/>
        </w:rPr>
        <w:t>N.B. Nel caso di sottoscrizione da parte di procuratore del legale rappr</w:t>
      </w:r>
      <w:r>
        <w:rPr>
          <w:b/>
          <w:bCs/>
        </w:rPr>
        <w:t>esentante andrà allegata copia,</w:t>
      </w:r>
      <w:r w:rsidRPr="00F96BFB">
        <w:rPr>
          <w:b/>
          <w:bCs/>
        </w:rPr>
        <w:t xml:space="preserve"> scansita e firmata digitalmente</w:t>
      </w:r>
      <w:r>
        <w:rPr>
          <w:rFonts w:ascii="Book Antiqua" w:hAnsi="Book Antiqua" w:cs="Book Antiqua"/>
          <w:b/>
          <w:bCs/>
        </w:rPr>
        <w:t xml:space="preserve"> e </w:t>
      </w:r>
      <w:r w:rsidRPr="00F96BFB">
        <w:rPr>
          <w:b/>
          <w:bCs/>
        </w:rPr>
        <w:t>della relativa procura.</w:t>
      </w:r>
    </w:p>
    <w:p w:rsidR="001734D4" w:rsidRDefault="001734D4">
      <w:pPr>
        <w:tabs>
          <w:tab w:val="left" w:pos="1843"/>
          <w:tab w:val="left" w:pos="6237"/>
          <w:tab w:val="left" w:pos="7797"/>
        </w:tabs>
        <w:jc w:val="both"/>
      </w:pPr>
      <w:r>
        <w:rPr>
          <w:b/>
          <w:bCs/>
        </w:rPr>
        <w:t xml:space="preserve">N.B.: </w:t>
      </w:r>
      <w:r w:rsidRPr="00F54F79">
        <w:rPr>
          <w:b/>
          <w:bCs/>
        </w:rPr>
        <w:t>Alla suddetta dichiarazione deve essere allegata copia fotostatica del documento di identità del soggetto firmatario (Carta d’Identità/Patente di guida rilasciata dal Prefetto/Passaporto).</w:t>
      </w:r>
    </w:p>
    <w:sectPr w:rsidR="001734D4" w:rsidSect="00117B6D">
      <w:headerReference w:type="default" r:id="rId7"/>
      <w:footerReference w:type="default" r:id="rId8"/>
      <w:footnotePr>
        <w:pos w:val="beneathText"/>
      </w:footnotePr>
      <w:pgSz w:w="11905" w:h="16837"/>
      <w:pgMar w:top="851" w:right="990" w:bottom="1134" w:left="1134" w:header="720" w:footer="437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D4" w:rsidRDefault="001734D4">
      <w:r>
        <w:separator/>
      </w:r>
    </w:p>
  </w:endnote>
  <w:endnote w:type="continuationSeparator" w:id="1">
    <w:p w:rsidR="001734D4" w:rsidRDefault="0017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D4" w:rsidRDefault="001734D4">
    <w:pPr>
      <w:pStyle w:val="Footer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85pt;margin-top:-16.75pt;width:513.1pt;height:40.9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4D4" w:rsidRDefault="001734D4">
                <w:pPr>
                  <w:pStyle w:val="Footer"/>
                  <w:tabs>
                    <w:tab w:val="clear" w:pos="4819"/>
                    <w:tab w:val="clear" w:pos="9638"/>
                    <w:tab w:val="left" w:pos="4536"/>
                    <w:tab w:val="right" w:pos="10206"/>
                  </w:tabs>
                  <w:spacing w:before="120" w:line="360" w:lineRule="auto"/>
                  <w:ind w:left="284" w:right="51"/>
                </w:pPr>
                <w:r>
                  <w:rPr>
                    <w:rStyle w:val="PageNumber"/>
                    <w:sz w:val="16"/>
                    <w:szCs w:val="16"/>
                  </w:rPr>
                  <w:tab/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>/</w:t>
                </w: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\*Arabic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D4" w:rsidRDefault="001734D4">
      <w:r>
        <w:separator/>
      </w:r>
    </w:p>
  </w:footnote>
  <w:footnote w:type="continuationSeparator" w:id="1">
    <w:p w:rsidR="001734D4" w:rsidRDefault="00173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D4" w:rsidRDefault="001734D4" w:rsidP="00AF1D8B">
    <w:pPr>
      <w:pStyle w:val="Header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testa A4 neutra" style="width:388.5pt;height:90.75pt;visibility:visible">
          <v:imagedata r:id="rId1" o:title="" cropbottom="11681f" cropleft="1047f" cropright="21193f"/>
        </v:shape>
      </w:pict>
    </w:r>
  </w:p>
  <w:p w:rsidR="001734D4" w:rsidRPr="00AF1D8B" w:rsidRDefault="001734D4" w:rsidP="00AF1D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467443B4"/>
    <w:name w:val="WW8Num18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CA7AF9"/>
    <w:multiLevelType w:val="hybridMultilevel"/>
    <w:tmpl w:val="00E6C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50A70F7"/>
    <w:multiLevelType w:val="hybridMultilevel"/>
    <w:tmpl w:val="47EEC414"/>
    <w:lvl w:ilvl="0" w:tplc="F7484B46">
      <w:start w:val="19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7">
    <w:nsid w:val="5863145F"/>
    <w:multiLevelType w:val="hybridMultilevel"/>
    <w:tmpl w:val="F5926292"/>
    <w:lvl w:ilvl="0" w:tplc="F1366CF8">
      <w:numFmt w:val="bullet"/>
      <w:lvlText w:val="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>
    <w:nsid w:val="65135610"/>
    <w:multiLevelType w:val="hybridMultilevel"/>
    <w:tmpl w:val="C18A6110"/>
    <w:lvl w:ilvl="0" w:tplc="FD2C3EA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E686DFA"/>
    <w:multiLevelType w:val="hybridMultilevel"/>
    <w:tmpl w:val="D6EA8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8BB7DC7"/>
    <w:multiLevelType w:val="hybridMultilevel"/>
    <w:tmpl w:val="BFDC0DCE"/>
    <w:lvl w:ilvl="0" w:tplc="FC68B24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autoHyphenation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653"/>
    <w:rsid w:val="0000347A"/>
    <w:rsid w:val="0002731D"/>
    <w:rsid w:val="000328A3"/>
    <w:rsid w:val="00046312"/>
    <w:rsid w:val="00054E09"/>
    <w:rsid w:val="0006514D"/>
    <w:rsid w:val="00066165"/>
    <w:rsid w:val="00076494"/>
    <w:rsid w:val="000A3955"/>
    <w:rsid w:val="000A662B"/>
    <w:rsid w:val="000A7B6F"/>
    <w:rsid w:val="000B1BD8"/>
    <w:rsid w:val="000B2B4A"/>
    <w:rsid w:val="000B376C"/>
    <w:rsid w:val="000B6246"/>
    <w:rsid w:val="000C1A53"/>
    <w:rsid w:val="000C2B2B"/>
    <w:rsid w:val="000C36C6"/>
    <w:rsid w:val="000E0C4A"/>
    <w:rsid w:val="000E1121"/>
    <w:rsid w:val="000E3255"/>
    <w:rsid w:val="000E6087"/>
    <w:rsid w:val="000E6679"/>
    <w:rsid w:val="000E78EF"/>
    <w:rsid w:val="001023FF"/>
    <w:rsid w:val="00117197"/>
    <w:rsid w:val="00117B6D"/>
    <w:rsid w:val="00122EA7"/>
    <w:rsid w:val="0013159B"/>
    <w:rsid w:val="00132239"/>
    <w:rsid w:val="00132DEA"/>
    <w:rsid w:val="00141F22"/>
    <w:rsid w:val="001450EA"/>
    <w:rsid w:val="00145224"/>
    <w:rsid w:val="0014525F"/>
    <w:rsid w:val="001734D4"/>
    <w:rsid w:val="00183091"/>
    <w:rsid w:val="00186DD9"/>
    <w:rsid w:val="00190A84"/>
    <w:rsid w:val="001931BC"/>
    <w:rsid w:val="00195915"/>
    <w:rsid w:val="001959CE"/>
    <w:rsid w:val="001A3A4F"/>
    <w:rsid w:val="001A6110"/>
    <w:rsid w:val="001A6B03"/>
    <w:rsid w:val="001B2E6C"/>
    <w:rsid w:val="001B5C8E"/>
    <w:rsid w:val="001B799C"/>
    <w:rsid w:val="001E1821"/>
    <w:rsid w:val="001E60F0"/>
    <w:rsid w:val="001E6E37"/>
    <w:rsid w:val="001F5653"/>
    <w:rsid w:val="001F65F7"/>
    <w:rsid w:val="001F6CFB"/>
    <w:rsid w:val="002013A9"/>
    <w:rsid w:val="00201B67"/>
    <w:rsid w:val="00202898"/>
    <w:rsid w:val="00206B61"/>
    <w:rsid w:val="00210729"/>
    <w:rsid w:val="0021275B"/>
    <w:rsid w:val="002153D6"/>
    <w:rsid w:val="00220B7B"/>
    <w:rsid w:val="00226BED"/>
    <w:rsid w:val="002375E4"/>
    <w:rsid w:val="00241E71"/>
    <w:rsid w:val="00243DD5"/>
    <w:rsid w:val="00251EC8"/>
    <w:rsid w:val="00254E18"/>
    <w:rsid w:val="002554B1"/>
    <w:rsid w:val="00256A10"/>
    <w:rsid w:val="00260FAA"/>
    <w:rsid w:val="0026796F"/>
    <w:rsid w:val="00282F7F"/>
    <w:rsid w:val="00283C27"/>
    <w:rsid w:val="00285FCA"/>
    <w:rsid w:val="002866C1"/>
    <w:rsid w:val="00296CF1"/>
    <w:rsid w:val="002A3AF5"/>
    <w:rsid w:val="002B4EC1"/>
    <w:rsid w:val="002B7005"/>
    <w:rsid w:val="002C09EF"/>
    <w:rsid w:val="002C6867"/>
    <w:rsid w:val="002C6A98"/>
    <w:rsid w:val="002C769C"/>
    <w:rsid w:val="002C789E"/>
    <w:rsid w:val="002D5505"/>
    <w:rsid w:val="002D558C"/>
    <w:rsid w:val="002D7212"/>
    <w:rsid w:val="002E0D43"/>
    <w:rsid w:val="002E7784"/>
    <w:rsid w:val="002E7F00"/>
    <w:rsid w:val="002F1ABF"/>
    <w:rsid w:val="002F54E0"/>
    <w:rsid w:val="002F6C5C"/>
    <w:rsid w:val="003046A3"/>
    <w:rsid w:val="00310D4A"/>
    <w:rsid w:val="003218FE"/>
    <w:rsid w:val="00327E9A"/>
    <w:rsid w:val="00331379"/>
    <w:rsid w:val="00333E31"/>
    <w:rsid w:val="00342186"/>
    <w:rsid w:val="00344F7B"/>
    <w:rsid w:val="00346F33"/>
    <w:rsid w:val="00347CA0"/>
    <w:rsid w:val="00350E34"/>
    <w:rsid w:val="0035340B"/>
    <w:rsid w:val="00355FD9"/>
    <w:rsid w:val="003609DB"/>
    <w:rsid w:val="00362372"/>
    <w:rsid w:val="00363A44"/>
    <w:rsid w:val="0036662C"/>
    <w:rsid w:val="003B01B1"/>
    <w:rsid w:val="003C280F"/>
    <w:rsid w:val="003C4FEE"/>
    <w:rsid w:val="003C5841"/>
    <w:rsid w:val="003C6D81"/>
    <w:rsid w:val="003C7446"/>
    <w:rsid w:val="003D2A0D"/>
    <w:rsid w:val="003D31F2"/>
    <w:rsid w:val="003D5DEC"/>
    <w:rsid w:val="003E16FE"/>
    <w:rsid w:val="003E5339"/>
    <w:rsid w:val="003F44D9"/>
    <w:rsid w:val="003F6719"/>
    <w:rsid w:val="00401A1D"/>
    <w:rsid w:val="00403716"/>
    <w:rsid w:val="00403DDA"/>
    <w:rsid w:val="00410413"/>
    <w:rsid w:val="00413213"/>
    <w:rsid w:val="00420FDD"/>
    <w:rsid w:val="00437480"/>
    <w:rsid w:val="00437E95"/>
    <w:rsid w:val="0045461F"/>
    <w:rsid w:val="00455DD0"/>
    <w:rsid w:val="0046131B"/>
    <w:rsid w:val="00464CE6"/>
    <w:rsid w:val="0046772A"/>
    <w:rsid w:val="004863F2"/>
    <w:rsid w:val="00486F48"/>
    <w:rsid w:val="004902AC"/>
    <w:rsid w:val="004A4471"/>
    <w:rsid w:val="004A74DC"/>
    <w:rsid w:val="004B04AB"/>
    <w:rsid w:val="004C16F0"/>
    <w:rsid w:val="004E22D6"/>
    <w:rsid w:val="004E3999"/>
    <w:rsid w:val="004E57F4"/>
    <w:rsid w:val="004F1059"/>
    <w:rsid w:val="00506BC5"/>
    <w:rsid w:val="00514358"/>
    <w:rsid w:val="00535DAC"/>
    <w:rsid w:val="00540C92"/>
    <w:rsid w:val="005419E4"/>
    <w:rsid w:val="00581005"/>
    <w:rsid w:val="00581863"/>
    <w:rsid w:val="00582EF6"/>
    <w:rsid w:val="0059315A"/>
    <w:rsid w:val="00593D83"/>
    <w:rsid w:val="005959E7"/>
    <w:rsid w:val="00596251"/>
    <w:rsid w:val="005A1CB4"/>
    <w:rsid w:val="005A3D46"/>
    <w:rsid w:val="005A44AE"/>
    <w:rsid w:val="005D3B06"/>
    <w:rsid w:val="005E35BD"/>
    <w:rsid w:val="005F1FB8"/>
    <w:rsid w:val="00605FDB"/>
    <w:rsid w:val="00606797"/>
    <w:rsid w:val="00613DDF"/>
    <w:rsid w:val="00616600"/>
    <w:rsid w:val="00631FC0"/>
    <w:rsid w:val="00633BDB"/>
    <w:rsid w:val="006353CC"/>
    <w:rsid w:val="006652C6"/>
    <w:rsid w:val="00672D00"/>
    <w:rsid w:val="00680435"/>
    <w:rsid w:val="006859A4"/>
    <w:rsid w:val="00687AC7"/>
    <w:rsid w:val="006902BE"/>
    <w:rsid w:val="006947AE"/>
    <w:rsid w:val="006A0F50"/>
    <w:rsid w:val="006B74A0"/>
    <w:rsid w:val="006C1213"/>
    <w:rsid w:val="006C2D5B"/>
    <w:rsid w:val="006E3AB9"/>
    <w:rsid w:val="006E565A"/>
    <w:rsid w:val="006F6777"/>
    <w:rsid w:val="007015D0"/>
    <w:rsid w:val="00702E1D"/>
    <w:rsid w:val="007107A5"/>
    <w:rsid w:val="007135F5"/>
    <w:rsid w:val="00713AB7"/>
    <w:rsid w:val="00715B9F"/>
    <w:rsid w:val="00716141"/>
    <w:rsid w:val="00746201"/>
    <w:rsid w:val="00746529"/>
    <w:rsid w:val="00750A5A"/>
    <w:rsid w:val="00752FEC"/>
    <w:rsid w:val="00753E6B"/>
    <w:rsid w:val="00753F5E"/>
    <w:rsid w:val="0076007B"/>
    <w:rsid w:val="00760A63"/>
    <w:rsid w:val="00763056"/>
    <w:rsid w:val="007700D3"/>
    <w:rsid w:val="007745AD"/>
    <w:rsid w:val="00774DB9"/>
    <w:rsid w:val="007763D9"/>
    <w:rsid w:val="00783611"/>
    <w:rsid w:val="0078439E"/>
    <w:rsid w:val="00793E78"/>
    <w:rsid w:val="007961A3"/>
    <w:rsid w:val="007B2DCE"/>
    <w:rsid w:val="007B5C80"/>
    <w:rsid w:val="007C5E54"/>
    <w:rsid w:val="007C698A"/>
    <w:rsid w:val="007D0C42"/>
    <w:rsid w:val="007D5B36"/>
    <w:rsid w:val="007D627A"/>
    <w:rsid w:val="007E0F4E"/>
    <w:rsid w:val="007E3652"/>
    <w:rsid w:val="007F0262"/>
    <w:rsid w:val="007F5D52"/>
    <w:rsid w:val="007F66B8"/>
    <w:rsid w:val="007F755D"/>
    <w:rsid w:val="00805B0C"/>
    <w:rsid w:val="008144F4"/>
    <w:rsid w:val="00840705"/>
    <w:rsid w:val="00840AFD"/>
    <w:rsid w:val="008419BB"/>
    <w:rsid w:val="008445E0"/>
    <w:rsid w:val="0084677A"/>
    <w:rsid w:val="00854B60"/>
    <w:rsid w:val="00856E0D"/>
    <w:rsid w:val="00867236"/>
    <w:rsid w:val="00870100"/>
    <w:rsid w:val="008719D7"/>
    <w:rsid w:val="00873CFF"/>
    <w:rsid w:val="00875BC0"/>
    <w:rsid w:val="008763F3"/>
    <w:rsid w:val="008864B1"/>
    <w:rsid w:val="0089476F"/>
    <w:rsid w:val="008A4B6F"/>
    <w:rsid w:val="008B381C"/>
    <w:rsid w:val="008B3873"/>
    <w:rsid w:val="008B7AE1"/>
    <w:rsid w:val="008C3D1C"/>
    <w:rsid w:val="008C43A9"/>
    <w:rsid w:val="008C5C34"/>
    <w:rsid w:val="008D15E2"/>
    <w:rsid w:val="008D1E22"/>
    <w:rsid w:val="008E0EC1"/>
    <w:rsid w:val="008E52DC"/>
    <w:rsid w:val="008F0AC3"/>
    <w:rsid w:val="008F23DE"/>
    <w:rsid w:val="008F5367"/>
    <w:rsid w:val="0090085B"/>
    <w:rsid w:val="00900EDC"/>
    <w:rsid w:val="00904D15"/>
    <w:rsid w:val="00916D67"/>
    <w:rsid w:val="009307BF"/>
    <w:rsid w:val="009313E0"/>
    <w:rsid w:val="00931B38"/>
    <w:rsid w:val="00932AB6"/>
    <w:rsid w:val="00937B9C"/>
    <w:rsid w:val="00951E3A"/>
    <w:rsid w:val="00975820"/>
    <w:rsid w:val="00977516"/>
    <w:rsid w:val="00990F24"/>
    <w:rsid w:val="0099109D"/>
    <w:rsid w:val="00994105"/>
    <w:rsid w:val="009A6E6B"/>
    <w:rsid w:val="009A731E"/>
    <w:rsid w:val="009B060F"/>
    <w:rsid w:val="009B203E"/>
    <w:rsid w:val="009B7B13"/>
    <w:rsid w:val="009C1311"/>
    <w:rsid w:val="009D149D"/>
    <w:rsid w:val="009E1740"/>
    <w:rsid w:val="009F16F3"/>
    <w:rsid w:val="009F23FB"/>
    <w:rsid w:val="009F3D72"/>
    <w:rsid w:val="00A01C71"/>
    <w:rsid w:val="00A01E5C"/>
    <w:rsid w:val="00A13A19"/>
    <w:rsid w:val="00A2335D"/>
    <w:rsid w:val="00A23963"/>
    <w:rsid w:val="00A279F6"/>
    <w:rsid w:val="00A3473C"/>
    <w:rsid w:val="00A34F73"/>
    <w:rsid w:val="00A35DD1"/>
    <w:rsid w:val="00A368BC"/>
    <w:rsid w:val="00A40134"/>
    <w:rsid w:val="00A40146"/>
    <w:rsid w:val="00A4318D"/>
    <w:rsid w:val="00A44803"/>
    <w:rsid w:val="00A530F1"/>
    <w:rsid w:val="00A6021E"/>
    <w:rsid w:val="00A60A90"/>
    <w:rsid w:val="00A628F5"/>
    <w:rsid w:val="00A64EC6"/>
    <w:rsid w:val="00A661F2"/>
    <w:rsid w:val="00A84AC6"/>
    <w:rsid w:val="00A95785"/>
    <w:rsid w:val="00A9764A"/>
    <w:rsid w:val="00AA036F"/>
    <w:rsid w:val="00AB386E"/>
    <w:rsid w:val="00AB5997"/>
    <w:rsid w:val="00AC1A6C"/>
    <w:rsid w:val="00AC2A10"/>
    <w:rsid w:val="00AC71D4"/>
    <w:rsid w:val="00AD4B29"/>
    <w:rsid w:val="00AD6045"/>
    <w:rsid w:val="00AE059D"/>
    <w:rsid w:val="00AE0684"/>
    <w:rsid w:val="00AE3072"/>
    <w:rsid w:val="00AE484C"/>
    <w:rsid w:val="00AF1D8B"/>
    <w:rsid w:val="00AF27E1"/>
    <w:rsid w:val="00AF61BB"/>
    <w:rsid w:val="00B056A9"/>
    <w:rsid w:val="00B062C8"/>
    <w:rsid w:val="00B06E00"/>
    <w:rsid w:val="00B16D52"/>
    <w:rsid w:val="00B22340"/>
    <w:rsid w:val="00B22D10"/>
    <w:rsid w:val="00B303B3"/>
    <w:rsid w:val="00B45B72"/>
    <w:rsid w:val="00B47B89"/>
    <w:rsid w:val="00B62B4B"/>
    <w:rsid w:val="00B70369"/>
    <w:rsid w:val="00BB6643"/>
    <w:rsid w:val="00BB714E"/>
    <w:rsid w:val="00BB785D"/>
    <w:rsid w:val="00BB7FCC"/>
    <w:rsid w:val="00BC2644"/>
    <w:rsid w:val="00BD4540"/>
    <w:rsid w:val="00BD4DDB"/>
    <w:rsid w:val="00BD6B92"/>
    <w:rsid w:val="00BE2877"/>
    <w:rsid w:val="00BE339D"/>
    <w:rsid w:val="00BE7024"/>
    <w:rsid w:val="00BF29C2"/>
    <w:rsid w:val="00BF5872"/>
    <w:rsid w:val="00C10251"/>
    <w:rsid w:val="00C12BE4"/>
    <w:rsid w:val="00C1429D"/>
    <w:rsid w:val="00C15A34"/>
    <w:rsid w:val="00C1650C"/>
    <w:rsid w:val="00C337AD"/>
    <w:rsid w:val="00C3553D"/>
    <w:rsid w:val="00C37024"/>
    <w:rsid w:val="00C44B89"/>
    <w:rsid w:val="00C44C49"/>
    <w:rsid w:val="00C524B8"/>
    <w:rsid w:val="00C54D13"/>
    <w:rsid w:val="00C6074A"/>
    <w:rsid w:val="00C7399F"/>
    <w:rsid w:val="00C7679B"/>
    <w:rsid w:val="00C770F9"/>
    <w:rsid w:val="00C77167"/>
    <w:rsid w:val="00C773B5"/>
    <w:rsid w:val="00C9196C"/>
    <w:rsid w:val="00C9260E"/>
    <w:rsid w:val="00CA08DE"/>
    <w:rsid w:val="00CB3590"/>
    <w:rsid w:val="00CD0457"/>
    <w:rsid w:val="00CD2957"/>
    <w:rsid w:val="00CE55B0"/>
    <w:rsid w:val="00CE6254"/>
    <w:rsid w:val="00CF240E"/>
    <w:rsid w:val="00CF249E"/>
    <w:rsid w:val="00CF3D07"/>
    <w:rsid w:val="00CF3F1C"/>
    <w:rsid w:val="00D001E1"/>
    <w:rsid w:val="00D03B81"/>
    <w:rsid w:val="00D13E4A"/>
    <w:rsid w:val="00D147B3"/>
    <w:rsid w:val="00D15BA7"/>
    <w:rsid w:val="00D17064"/>
    <w:rsid w:val="00D3713C"/>
    <w:rsid w:val="00D40268"/>
    <w:rsid w:val="00D74267"/>
    <w:rsid w:val="00D836EA"/>
    <w:rsid w:val="00D907E7"/>
    <w:rsid w:val="00D965A7"/>
    <w:rsid w:val="00DA46D5"/>
    <w:rsid w:val="00DA48F5"/>
    <w:rsid w:val="00DA71A7"/>
    <w:rsid w:val="00DB1D8C"/>
    <w:rsid w:val="00DB3624"/>
    <w:rsid w:val="00DF281B"/>
    <w:rsid w:val="00DF579F"/>
    <w:rsid w:val="00DF7DB5"/>
    <w:rsid w:val="00E03AE2"/>
    <w:rsid w:val="00E03BCD"/>
    <w:rsid w:val="00E0574E"/>
    <w:rsid w:val="00E12B88"/>
    <w:rsid w:val="00E13CDF"/>
    <w:rsid w:val="00E1550B"/>
    <w:rsid w:val="00E30176"/>
    <w:rsid w:val="00E312DF"/>
    <w:rsid w:val="00E411FD"/>
    <w:rsid w:val="00E434BE"/>
    <w:rsid w:val="00E44106"/>
    <w:rsid w:val="00E44AAF"/>
    <w:rsid w:val="00E512B0"/>
    <w:rsid w:val="00E53981"/>
    <w:rsid w:val="00E54E3F"/>
    <w:rsid w:val="00E84FEA"/>
    <w:rsid w:val="00E96C09"/>
    <w:rsid w:val="00EA3D01"/>
    <w:rsid w:val="00EB09B2"/>
    <w:rsid w:val="00EE4885"/>
    <w:rsid w:val="00EE5D2F"/>
    <w:rsid w:val="00EE7351"/>
    <w:rsid w:val="00EE7F61"/>
    <w:rsid w:val="00EF1C93"/>
    <w:rsid w:val="00EF5415"/>
    <w:rsid w:val="00F017BF"/>
    <w:rsid w:val="00F039A1"/>
    <w:rsid w:val="00F04AF2"/>
    <w:rsid w:val="00F20807"/>
    <w:rsid w:val="00F20CDB"/>
    <w:rsid w:val="00F264C6"/>
    <w:rsid w:val="00F33B74"/>
    <w:rsid w:val="00F37B8C"/>
    <w:rsid w:val="00F429C5"/>
    <w:rsid w:val="00F524DB"/>
    <w:rsid w:val="00F54F79"/>
    <w:rsid w:val="00F614BF"/>
    <w:rsid w:val="00F62074"/>
    <w:rsid w:val="00F63796"/>
    <w:rsid w:val="00F74CBB"/>
    <w:rsid w:val="00F77B74"/>
    <w:rsid w:val="00F801F6"/>
    <w:rsid w:val="00F80432"/>
    <w:rsid w:val="00F9094C"/>
    <w:rsid w:val="00F96BFB"/>
    <w:rsid w:val="00FA7532"/>
    <w:rsid w:val="00FB3313"/>
    <w:rsid w:val="00FC08D1"/>
    <w:rsid w:val="00FC27D9"/>
    <w:rsid w:val="00FC31B5"/>
    <w:rsid w:val="00FC53F9"/>
    <w:rsid w:val="00FC56BB"/>
    <w:rsid w:val="00FD239D"/>
    <w:rsid w:val="00FD4180"/>
    <w:rsid w:val="00FD6626"/>
    <w:rsid w:val="00FD7489"/>
    <w:rsid w:val="00FE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4B1"/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4B1"/>
    <w:pPr>
      <w:keepNext/>
      <w:numPr>
        <w:numId w:val="1"/>
      </w:numPr>
      <w:tabs>
        <w:tab w:val="left" w:pos="4962"/>
        <w:tab w:val="left" w:pos="7797"/>
      </w:tabs>
      <w:ind w:left="993"/>
      <w:outlineLvl w:val="0"/>
    </w:pPr>
    <w:rPr>
      <w:i/>
      <w:iCs/>
      <w:sz w:val="12"/>
      <w:szCs w:val="1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54B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54B1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54B1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54B1"/>
    <w:pPr>
      <w:keepNext/>
      <w:numPr>
        <w:ilvl w:val="4"/>
        <w:numId w:val="1"/>
      </w:numPr>
      <w:ind w:left="709"/>
      <w:jc w:val="both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54B1"/>
    <w:pPr>
      <w:keepNext/>
      <w:numPr>
        <w:ilvl w:val="5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54B1"/>
    <w:pPr>
      <w:keepNext/>
      <w:numPr>
        <w:ilvl w:val="6"/>
        <w:numId w:val="1"/>
      </w:numPr>
      <w:jc w:val="center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54B1"/>
    <w:pPr>
      <w:keepNext/>
      <w:numPr>
        <w:ilvl w:val="7"/>
        <w:numId w:val="1"/>
      </w:numPr>
      <w:tabs>
        <w:tab w:val="left" w:pos="6237"/>
        <w:tab w:val="left" w:pos="7797"/>
      </w:tabs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54B1"/>
    <w:pPr>
      <w:keepNext/>
      <w:numPr>
        <w:ilvl w:val="8"/>
        <w:numId w:val="1"/>
      </w:numPr>
      <w:ind w:left="38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3z0">
    <w:name w:val="WW8Num3z0"/>
    <w:uiPriority w:val="99"/>
    <w:rsid w:val="002554B1"/>
    <w:rPr>
      <w:rFonts w:ascii="Symbol" w:hAnsi="Symbol" w:cs="Symbol"/>
    </w:rPr>
  </w:style>
  <w:style w:type="character" w:customStyle="1" w:styleId="WW8Num3z1">
    <w:name w:val="WW8Num3z1"/>
    <w:uiPriority w:val="99"/>
    <w:rsid w:val="002554B1"/>
    <w:rPr>
      <w:rFonts w:ascii="Courier New" w:hAnsi="Courier New" w:cs="Courier New"/>
    </w:rPr>
  </w:style>
  <w:style w:type="character" w:customStyle="1" w:styleId="WW8Num3z2">
    <w:name w:val="WW8Num3z2"/>
    <w:uiPriority w:val="99"/>
    <w:rsid w:val="002554B1"/>
    <w:rPr>
      <w:rFonts w:ascii="Wingdings" w:hAnsi="Wingdings" w:cs="Wingdings"/>
    </w:rPr>
  </w:style>
  <w:style w:type="character" w:customStyle="1" w:styleId="WW8Num8z0">
    <w:name w:val="WW8Num8z0"/>
    <w:uiPriority w:val="99"/>
    <w:rsid w:val="002554B1"/>
  </w:style>
  <w:style w:type="character" w:customStyle="1" w:styleId="WW8Num9z0">
    <w:name w:val="WW8Num9z0"/>
    <w:uiPriority w:val="99"/>
    <w:rsid w:val="002554B1"/>
  </w:style>
  <w:style w:type="character" w:customStyle="1" w:styleId="WW8Num9z1">
    <w:name w:val="WW8Num9z1"/>
    <w:uiPriority w:val="99"/>
    <w:rsid w:val="002554B1"/>
    <w:rPr>
      <w:b/>
      <w:bCs/>
      <w:sz w:val="24"/>
      <w:szCs w:val="24"/>
    </w:rPr>
  </w:style>
  <w:style w:type="character" w:customStyle="1" w:styleId="WW8Num9z2">
    <w:name w:val="WW8Num9z2"/>
    <w:uiPriority w:val="99"/>
    <w:rsid w:val="002554B1"/>
    <w:rPr>
      <w:b/>
      <w:bCs/>
    </w:rPr>
  </w:style>
  <w:style w:type="character" w:customStyle="1" w:styleId="WW8Num9z3">
    <w:name w:val="WW8Num9z3"/>
    <w:uiPriority w:val="99"/>
    <w:rsid w:val="002554B1"/>
  </w:style>
  <w:style w:type="character" w:customStyle="1" w:styleId="WW8Num11z2">
    <w:name w:val="WW8Num11z2"/>
    <w:uiPriority w:val="99"/>
    <w:rsid w:val="002554B1"/>
    <w:rPr>
      <w:rFonts w:ascii="Wingdings" w:hAnsi="Wingdings" w:cs="Wingdings"/>
    </w:rPr>
  </w:style>
  <w:style w:type="character" w:customStyle="1" w:styleId="WW8Num14z2">
    <w:name w:val="WW8Num14z2"/>
    <w:uiPriority w:val="99"/>
    <w:rsid w:val="002554B1"/>
    <w:rPr>
      <w:rFonts w:ascii="Symbol" w:hAnsi="Symbol" w:cs="Symbol"/>
    </w:rPr>
  </w:style>
  <w:style w:type="character" w:customStyle="1" w:styleId="WW8Num15z0">
    <w:name w:val="WW8Num15z0"/>
    <w:uiPriority w:val="99"/>
    <w:rsid w:val="002554B1"/>
    <w:rPr>
      <w:rFonts w:ascii="Symbol" w:hAnsi="Symbol" w:cs="Symbol"/>
    </w:rPr>
  </w:style>
  <w:style w:type="character" w:customStyle="1" w:styleId="WW8Num15z4">
    <w:name w:val="WW8Num15z4"/>
    <w:uiPriority w:val="99"/>
    <w:rsid w:val="002554B1"/>
    <w:rPr>
      <w:rFonts w:ascii="Courier New" w:hAnsi="Courier New" w:cs="Courier New"/>
    </w:rPr>
  </w:style>
  <w:style w:type="character" w:customStyle="1" w:styleId="WW8Num15z5">
    <w:name w:val="WW8Num15z5"/>
    <w:uiPriority w:val="99"/>
    <w:rsid w:val="002554B1"/>
    <w:rPr>
      <w:rFonts w:ascii="Wingdings" w:hAnsi="Wingdings" w:cs="Wingdings"/>
    </w:rPr>
  </w:style>
  <w:style w:type="character" w:customStyle="1" w:styleId="WW8Num19z2">
    <w:name w:val="WW8Num19z2"/>
    <w:uiPriority w:val="99"/>
    <w:rsid w:val="002554B1"/>
    <w:rPr>
      <w:rFonts w:ascii="Symbol" w:hAnsi="Symbol" w:cs="Symbol"/>
    </w:rPr>
  </w:style>
  <w:style w:type="character" w:customStyle="1" w:styleId="WW8Num20z0">
    <w:name w:val="WW8Num20z0"/>
    <w:uiPriority w:val="99"/>
    <w:rsid w:val="002554B1"/>
    <w:rPr>
      <w:rFonts w:ascii="Symbol" w:hAnsi="Symbol" w:cs="Symbol"/>
    </w:rPr>
  </w:style>
  <w:style w:type="character" w:customStyle="1" w:styleId="WW8Num20z1">
    <w:name w:val="WW8Num20z1"/>
    <w:uiPriority w:val="99"/>
    <w:rsid w:val="002554B1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2554B1"/>
    <w:rPr>
      <w:rFonts w:ascii="Wingdings" w:hAnsi="Wingdings" w:cs="Wingdings"/>
    </w:rPr>
  </w:style>
  <w:style w:type="character" w:customStyle="1" w:styleId="Carpredefinitoparagrafo1">
    <w:name w:val="Car. predefinito paragrafo1"/>
    <w:uiPriority w:val="99"/>
    <w:rsid w:val="002554B1"/>
  </w:style>
  <w:style w:type="character" w:customStyle="1" w:styleId="Caratteredellanota">
    <w:name w:val="Carattere della nota"/>
    <w:basedOn w:val="Carpredefinitoparagrafo1"/>
    <w:uiPriority w:val="99"/>
    <w:rsid w:val="002554B1"/>
    <w:rPr>
      <w:vertAlign w:val="superscript"/>
    </w:rPr>
  </w:style>
  <w:style w:type="character" w:styleId="PageNumber">
    <w:name w:val="page number"/>
    <w:basedOn w:val="Carpredefinitoparagrafo1"/>
    <w:uiPriority w:val="99"/>
    <w:rsid w:val="002554B1"/>
  </w:style>
  <w:style w:type="character" w:customStyle="1" w:styleId="Caratterenotadichiusura">
    <w:name w:val="Carattere nota di chiusura"/>
    <w:basedOn w:val="Carpredefinitoparagrafo1"/>
    <w:uiPriority w:val="99"/>
    <w:rsid w:val="002554B1"/>
    <w:rPr>
      <w:vertAlign w:val="superscript"/>
    </w:rPr>
  </w:style>
  <w:style w:type="character" w:customStyle="1" w:styleId="Rimandocommento1">
    <w:name w:val="Rimando commento1"/>
    <w:basedOn w:val="Carpredefinitoparagrafo1"/>
    <w:uiPriority w:val="99"/>
    <w:rsid w:val="002554B1"/>
    <w:rPr>
      <w:sz w:val="16"/>
      <w:szCs w:val="16"/>
    </w:rPr>
  </w:style>
  <w:style w:type="paragraph" w:customStyle="1" w:styleId="Intestazione1">
    <w:name w:val="Intestazione1"/>
    <w:basedOn w:val="Normal"/>
    <w:next w:val="BodyText"/>
    <w:uiPriority w:val="99"/>
    <w:rsid w:val="002554B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554B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2554B1"/>
  </w:style>
  <w:style w:type="paragraph" w:customStyle="1" w:styleId="Didascalia1">
    <w:name w:val="Didascalia1"/>
    <w:basedOn w:val="Normal"/>
    <w:uiPriority w:val="99"/>
    <w:rsid w:val="002554B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2554B1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2554B1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2554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2554B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2554B1"/>
    <w:pPr>
      <w:ind w:left="567" w:hanging="567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2554B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sz w:val="20"/>
      <w:szCs w:val="20"/>
      <w:lang w:eastAsia="ar-SA" w:bidi="ar-SA"/>
    </w:rPr>
  </w:style>
  <w:style w:type="paragraph" w:customStyle="1" w:styleId="Corpodeltesto21">
    <w:name w:val="Corpo del testo 21"/>
    <w:basedOn w:val="Normal"/>
    <w:uiPriority w:val="99"/>
    <w:rsid w:val="002554B1"/>
    <w:pPr>
      <w:jc w:val="both"/>
    </w:pPr>
    <w:rPr>
      <w:b/>
      <w:bCs/>
      <w:i/>
      <w:iCs/>
      <w:sz w:val="24"/>
      <w:szCs w:val="24"/>
    </w:rPr>
  </w:style>
  <w:style w:type="paragraph" w:customStyle="1" w:styleId="Corpodeltesto31">
    <w:name w:val="Corpo del testo 31"/>
    <w:basedOn w:val="Normal"/>
    <w:uiPriority w:val="99"/>
    <w:rsid w:val="002554B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both"/>
    </w:pPr>
    <w:rPr>
      <w:sz w:val="28"/>
      <w:szCs w:val="28"/>
    </w:rPr>
  </w:style>
  <w:style w:type="paragraph" w:customStyle="1" w:styleId="Rientrocorpodeltesto21">
    <w:name w:val="Rientro corpo del testo 21"/>
    <w:basedOn w:val="Normal"/>
    <w:uiPriority w:val="99"/>
    <w:rsid w:val="002554B1"/>
    <w:pPr>
      <w:ind w:left="567"/>
      <w:jc w:val="both"/>
    </w:pPr>
  </w:style>
  <w:style w:type="paragraph" w:customStyle="1" w:styleId="Rientrocorpodeltesto31">
    <w:name w:val="Rientro corpo del testo 31"/>
    <w:basedOn w:val="Normal"/>
    <w:uiPriority w:val="99"/>
    <w:rsid w:val="002554B1"/>
    <w:pPr>
      <w:ind w:left="426"/>
      <w:jc w:val="both"/>
    </w:pPr>
    <w:rPr>
      <w:b/>
      <w:bCs/>
    </w:rPr>
  </w:style>
  <w:style w:type="paragraph" w:styleId="Title">
    <w:name w:val="Title"/>
    <w:basedOn w:val="Normal"/>
    <w:next w:val="Subtitle"/>
    <w:link w:val="TitleChar"/>
    <w:uiPriority w:val="99"/>
    <w:qFormat/>
    <w:rsid w:val="002554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jc w:val="center"/>
    </w:pPr>
    <w:rPr>
      <w:i/>
      <w:iCs/>
      <w:color w:val="FFFFFF"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Intestazione1"/>
    <w:next w:val="BodyText"/>
    <w:link w:val="SubtitleChar"/>
    <w:uiPriority w:val="99"/>
    <w:qFormat/>
    <w:rsid w:val="002554B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255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ar-SA" w:bidi="ar-SA"/>
    </w:rPr>
  </w:style>
  <w:style w:type="paragraph" w:customStyle="1" w:styleId="Mappadocumento1">
    <w:name w:val="Mappa documento1"/>
    <w:basedOn w:val="Normal"/>
    <w:uiPriority w:val="99"/>
    <w:rsid w:val="002554B1"/>
    <w:pPr>
      <w:shd w:val="clear" w:color="auto" w:fill="000080"/>
    </w:pPr>
    <w:rPr>
      <w:rFonts w:ascii="Tahoma" w:hAnsi="Tahoma" w:cs="Tahoma"/>
    </w:rPr>
  </w:style>
  <w:style w:type="paragraph" w:customStyle="1" w:styleId="Testocommento1">
    <w:name w:val="Testo commento1"/>
    <w:basedOn w:val="Normal"/>
    <w:uiPriority w:val="99"/>
    <w:rsid w:val="002554B1"/>
  </w:style>
  <w:style w:type="paragraph" w:styleId="CommentText">
    <w:name w:val="annotation text"/>
    <w:basedOn w:val="Normal"/>
    <w:link w:val="CommentTextChar"/>
    <w:uiPriority w:val="99"/>
    <w:semiHidden/>
    <w:rsid w:val="001A6B0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semiHidden/>
    <w:rsid w:val="00255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customStyle="1" w:styleId="Rub3">
    <w:name w:val="Rub3"/>
    <w:basedOn w:val="Normal"/>
    <w:next w:val="Normal"/>
    <w:uiPriority w:val="99"/>
    <w:rsid w:val="002554B1"/>
    <w:pPr>
      <w:tabs>
        <w:tab w:val="left" w:pos="709"/>
      </w:tabs>
      <w:jc w:val="both"/>
    </w:pPr>
    <w:rPr>
      <w:b/>
      <w:bCs/>
      <w:i/>
      <w:iCs/>
    </w:rPr>
  </w:style>
  <w:style w:type="paragraph" w:customStyle="1" w:styleId="Rientrocorpodeltesto22">
    <w:name w:val="Rientro corpo del testo 22"/>
    <w:basedOn w:val="Normal"/>
    <w:uiPriority w:val="99"/>
    <w:rsid w:val="002554B1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"/>
    <w:uiPriority w:val="99"/>
    <w:rsid w:val="002554B1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554B1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uiPriority w:val="99"/>
    <w:rsid w:val="002554B1"/>
  </w:style>
  <w:style w:type="paragraph" w:styleId="BlockText">
    <w:name w:val="Block Text"/>
    <w:basedOn w:val="Normal"/>
    <w:uiPriority w:val="99"/>
    <w:rsid w:val="004B04AB"/>
    <w:pPr>
      <w:tabs>
        <w:tab w:val="left" w:pos="720"/>
      </w:tabs>
      <w:overflowPunct w:val="0"/>
      <w:autoSpaceDE w:val="0"/>
      <w:autoSpaceDN w:val="0"/>
      <w:adjustRightInd w:val="0"/>
      <w:spacing w:line="360" w:lineRule="auto"/>
      <w:ind w:left="360" w:right="283"/>
      <w:jc w:val="both"/>
      <w:textAlignment w:val="baseline"/>
    </w:pPr>
    <w:rPr>
      <w:sz w:val="24"/>
      <w:szCs w:val="24"/>
      <w:lang w:eastAsia="it-IT"/>
    </w:rPr>
  </w:style>
  <w:style w:type="paragraph" w:styleId="BodyText3">
    <w:name w:val="Body Text 3"/>
    <w:basedOn w:val="Normal"/>
    <w:link w:val="BodyText3Char"/>
    <w:uiPriority w:val="99"/>
    <w:rsid w:val="007C698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F04AF2"/>
    <w:rPr>
      <w:color w:val="0000FF"/>
      <w:u w:val="single"/>
    </w:rPr>
  </w:style>
  <w:style w:type="paragraph" w:styleId="NormalWeb">
    <w:name w:val="Normal (Web)"/>
    <w:basedOn w:val="Normal"/>
    <w:uiPriority w:val="99"/>
    <w:rsid w:val="00A13A1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8144F4"/>
    <w:pPr>
      <w:ind w:left="708"/>
    </w:pPr>
  </w:style>
  <w:style w:type="paragraph" w:styleId="BodyText2">
    <w:name w:val="Body Text 2"/>
    <w:basedOn w:val="Normal"/>
    <w:link w:val="BodyText2Char"/>
    <w:uiPriority w:val="99"/>
    <w:rsid w:val="00AF1D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F1D8B"/>
    <w:rPr>
      <w:lang w:eastAsia="ar-SA" w:bidi="ar-SA"/>
    </w:rPr>
  </w:style>
  <w:style w:type="paragraph" w:customStyle="1" w:styleId="Rientrocorpodeltesto23">
    <w:name w:val="Rientro corpo del testo 23"/>
    <w:basedOn w:val="Normal"/>
    <w:uiPriority w:val="99"/>
    <w:rsid w:val="00763056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2"/>
    </w:rPr>
  </w:style>
  <w:style w:type="paragraph" w:customStyle="1" w:styleId="Rientrocorpodeltesto24">
    <w:name w:val="Rientro corpo del testo 24"/>
    <w:basedOn w:val="Normal"/>
    <w:uiPriority w:val="99"/>
    <w:rsid w:val="00CF240E"/>
    <w:pPr>
      <w:tabs>
        <w:tab w:val="left" w:pos="567"/>
        <w:tab w:val="left" w:pos="709"/>
        <w:tab w:val="left" w:pos="851"/>
      </w:tabs>
      <w:suppressAutoHyphens/>
      <w:ind w:left="28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206</Words>
  <Characters>1175</Characters>
  <Application>Microsoft Office Outlook</Application>
  <DocSecurity>0</DocSecurity>
  <Lines>0</Lines>
  <Paragraphs>0</Paragraphs>
  <ScaleCrop>false</ScaleCrop>
  <Company>int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dc:description>09.01.2006 variata tabella emersione. 23.01.2006 inserite dichiarazioni DICH-OFFe modulo MDP/1 24.01.2006 inserito P.A.T.</dc:description>
  <cp:lastModifiedBy>laplaca-975001</cp:lastModifiedBy>
  <cp:revision>13</cp:revision>
  <cp:lastPrinted>2013-04-03T15:08:00Z</cp:lastPrinted>
  <dcterms:created xsi:type="dcterms:W3CDTF">2013-11-13T13:20:00Z</dcterms:created>
  <dcterms:modified xsi:type="dcterms:W3CDTF">2014-08-25T13:22:00Z</dcterms:modified>
</cp:coreProperties>
</file>